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6E4D" w:rsidRDefault="001836E8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C712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9B3E11" w:rsidRDefault="009B3E11" w:rsidP="009B3E11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A72FD4" w:rsidRDefault="00414C55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A340CC">
        <w:rPr>
          <w:b/>
          <w:bCs/>
          <w:sz w:val="28"/>
          <w:szCs w:val="28"/>
        </w:rPr>
        <w:t xml:space="preserve">    </w:t>
      </w:r>
      <w:r w:rsidR="009B3E11" w:rsidRPr="00FD5DDC">
        <w:rPr>
          <w:b/>
          <w:bCs/>
          <w:sz w:val="28"/>
          <w:szCs w:val="28"/>
        </w:rPr>
        <w:t>Р Е Ш Е Н И Е</w:t>
      </w:r>
      <w:r w:rsidR="00A340CC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ПРОЕКТ</w:t>
      </w:r>
    </w:p>
    <w:p w:rsidR="006D530F" w:rsidRDefault="006D530F" w:rsidP="009B3E11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414C55" w:rsidRDefault="00414C55" w:rsidP="00414C55">
      <w:pPr>
        <w:tabs>
          <w:tab w:val="left" w:pos="-127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1E22A9">
        <w:rPr>
          <w:sz w:val="28"/>
          <w:szCs w:val="28"/>
        </w:rPr>
        <w:t xml:space="preserve"> </w:t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024076">
        <w:rPr>
          <w:sz w:val="28"/>
          <w:szCs w:val="28"/>
        </w:rPr>
        <w:t xml:space="preserve"> </w:t>
      </w:r>
      <w:r w:rsidR="00177452">
        <w:rPr>
          <w:sz w:val="28"/>
          <w:szCs w:val="28"/>
        </w:rPr>
        <w:t xml:space="preserve">  </w:t>
      </w:r>
      <w:r w:rsidR="00561151">
        <w:rPr>
          <w:sz w:val="28"/>
          <w:szCs w:val="28"/>
        </w:rPr>
        <w:t xml:space="preserve">    </w:t>
      </w:r>
      <w:r w:rsidR="006D530F">
        <w:rPr>
          <w:sz w:val="28"/>
          <w:szCs w:val="28"/>
        </w:rPr>
        <w:t xml:space="preserve">      </w:t>
      </w:r>
      <w:r w:rsidR="005611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561151">
        <w:rPr>
          <w:sz w:val="28"/>
          <w:szCs w:val="28"/>
        </w:rPr>
        <w:t xml:space="preserve"> </w:t>
      </w:r>
      <w:r w:rsidR="009B3E11">
        <w:rPr>
          <w:sz w:val="28"/>
          <w:szCs w:val="28"/>
        </w:rPr>
        <w:t>№</w:t>
      </w:r>
      <w:r w:rsidR="00561151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9D42A7" w:rsidRPr="00FD5DDC" w:rsidRDefault="00414C55" w:rsidP="00414C55">
      <w:pPr>
        <w:tabs>
          <w:tab w:val="left" w:pos="-1276"/>
        </w:tabs>
        <w:jc w:val="both"/>
        <w:rPr>
          <w:bCs/>
        </w:rPr>
      </w:pPr>
      <w:r>
        <w:rPr>
          <w:sz w:val="28"/>
          <w:szCs w:val="28"/>
        </w:rPr>
        <w:t xml:space="preserve">                                                              </w:t>
      </w:r>
      <w:r w:rsidR="009D42A7" w:rsidRPr="00FD5DDC">
        <w:rPr>
          <w:bCs/>
        </w:rPr>
        <w:t>станица Полтавская</w:t>
      </w:r>
    </w:p>
    <w:p w:rsidR="008E570B" w:rsidRPr="00C349AB" w:rsidRDefault="008E570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2C1A60" w:rsidRDefault="00996E4D" w:rsidP="00C349AB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C349AB">
        <w:rPr>
          <w:b/>
          <w:bCs/>
          <w:sz w:val="28"/>
          <w:szCs w:val="28"/>
        </w:rPr>
        <w:t xml:space="preserve"> </w:t>
      </w:r>
      <w:r w:rsidR="00C349AB" w:rsidRPr="00C349AB">
        <w:rPr>
          <w:b/>
          <w:bCs/>
          <w:spacing w:val="-2"/>
          <w:sz w:val="28"/>
          <w:szCs w:val="28"/>
        </w:rPr>
        <w:t xml:space="preserve">О Порядке ведения перечня видов муниципального контроля </w:t>
      </w:r>
    </w:p>
    <w:p w:rsidR="00F378A4" w:rsidRDefault="002C1A60" w:rsidP="00C349AB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 </w:t>
      </w:r>
      <w:r w:rsidR="00C349AB" w:rsidRPr="00C349AB">
        <w:rPr>
          <w:b/>
          <w:bCs/>
          <w:spacing w:val="-2"/>
          <w:sz w:val="28"/>
          <w:szCs w:val="28"/>
        </w:rPr>
        <w:t xml:space="preserve"> органов местного самоуправления, уполномоченных </w:t>
      </w:r>
    </w:p>
    <w:p w:rsidR="00550086" w:rsidRDefault="00550086" w:rsidP="00C349AB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C349AB">
        <w:rPr>
          <w:b/>
          <w:bCs/>
          <w:spacing w:val="-2"/>
          <w:sz w:val="28"/>
          <w:szCs w:val="28"/>
        </w:rPr>
        <w:t xml:space="preserve">на </w:t>
      </w:r>
      <w:r>
        <w:rPr>
          <w:b/>
          <w:bCs/>
          <w:spacing w:val="-2"/>
          <w:sz w:val="28"/>
          <w:szCs w:val="28"/>
        </w:rPr>
        <w:t xml:space="preserve"> </w:t>
      </w:r>
      <w:r w:rsidRPr="00C349AB">
        <w:rPr>
          <w:b/>
          <w:bCs/>
          <w:spacing w:val="-2"/>
          <w:sz w:val="28"/>
          <w:szCs w:val="28"/>
        </w:rPr>
        <w:t>их</w:t>
      </w:r>
      <w:r>
        <w:rPr>
          <w:b/>
          <w:bCs/>
          <w:spacing w:val="-2"/>
          <w:sz w:val="28"/>
          <w:szCs w:val="28"/>
        </w:rPr>
        <w:t xml:space="preserve"> </w:t>
      </w:r>
      <w:r w:rsidR="00C349AB" w:rsidRPr="00C349AB">
        <w:rPr>
          <w:b/>
          <w:bCs/>
          <w:spacing w:val="-2"/>
          <w:sz w:val="28"/>
          <w:szCs w:val="28"/>
        </w:rPr>
        <w:t xml:space="preserve"> осуществление, на территории </w:t>
      </w:r>
    </w:p>
    <w:p w:rsidR="00C349AB" w:rsidRPr="00C349AB" w:rsidRDefault="00C349AB" w:rsidP="00550086">
      <w:pPr>
        <w:tabs>
          <w:tab w:val="left" w:pos="-1276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Полтавского сельского поселения Красноармейского района </w:t>
      </w:r>
    </w:p>
    <w:p w:rsidR="00C349AB" w:rsidRPr="00C349AB" w:rsidRDefault="00C349AB" w:rsidP="00C349AB">
      <w:pPr>
        <w:tabs>
          <w:tab w:val="left" w:pos="-1276"/>
        </w:tabs>
        <w:jc w:val="center"/>
        <w:rPr>
          <w:b/>
          <w:sz w:val="28"/>
          <w:szCs w:val="28"/>
        </w:rPr>
      </w:pPr>
    </w:p>
    <w:p w:rsidR="00C349AB" w:rsidRDefault="00C349AB" w:rsidP="00550086">
      <w:pPr>
        <w:tabs>
          <w:tab w:val="left" w:pos="-1276"/>
          <w:tab w:val="left" w:pos="426"/>
        </w:tabs>
        <w:jc w:val="center"/>
        <w:rPr>
          <w:sz w:val="28"/>
          <w:szCs w:val="28"/>
        </w:rPr>
      </w:pPr>
    </w:p>
    <w:p w:rsidR="00974211" w:rsidRPr="00FB1EBD" w:rsidRDefault="00C349AB" w:rsidP="00550086">
      <w:pPr>
        <w:tabs>
          <w:tab w:val="left" w:pos="-1276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D9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D4D48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D4D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D48">
        <w:rPr>
          <w:sz w:val="28"/>
          <w:szCs w:val="28"/>
        </w:rPr>
        <w:t>м</w:t>
      </w:r>
      <w:r>
        <w:rPr>
          <w:sz w:val="28"/>
          <w:szCs w:val="28"/>
        </w:rPr>
        <w:t>и от</w:t>
      </w:r>
      <w:r w:rsidR="008E4441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="008E4441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8E4441">
        <w:rPr>
          <w:sz w:val="28"/>
          <w:szCs w:val="28"/>
        </w:rPr>
        <w:t xml:space="preserve">10 года </w:t>
      </w:r>
      <w:r>
        <w:rPr>
          <w:sz w:val="28"/>
          <w:szCs w:val="28"/>
        </w:rPr>
        <w:t xml:space="preserve"> № 131-ФЗ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182EC2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от 26</w:t>
      </w:r>
      <w:r w:rsidR="008E444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</w:t>
      </w:r>
      <w:r w:rsidR="002C1A60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С</w:t>
      </w:r>
      <w:r w:rsidR="008E570B" w:rsidRPr="00FB1EBD">
        <w:rPr>
          <w:sz w:val="28"/>
          <w:szCs w:val="28"/>
        </w:rPr>
        <w:t>овет Полтавского сельского поселения Красноармейского района</w:t>
      </w:r>
      <w:r w:rsidR="008B4547">
        <w:rPr>
          <w:sz w:val="28"/>
          <w:szCs w:val="28"/>
        </w:rPr>
        <w:t xml:space="preserve"> </w:t>
      </w:r>
      <w:r w:rsidR="008E570B" w:rsidRPr="00FB1EBD">
        <w:rPr>
          <w:sz w:val="28"/>
          <w:szCs w:val="28"/>
        </w:rPr>
        <w:t xml:space="preserve"> РЕШИЛ:</w:t>
      </w:r>
    </w:p>
    <w:p w:rsidR="00C349AB" w:rsidRDefault="00C349AB" w:rsidP="00550086">
      <w:pPr>
        <w:pStyle w:val="21"/>
        <w:tabs>
          <w:tab w:val="left" w:pos="426"/>
          <w:tab w:val="left" w:pos="709"/>
        </w:tabs>
        <w:overflowPunct w:val="0"/>
        <w:autoSpaceDE w:val="0"/>
        <w:spacing w:before="20" w:after="20"/>
        <w:ind w:firstLine="709"/>
        <w:textAlignment w:val="baseline"/>
        <w:rPr>
          <w:szCs w:val="26"/>
        </w:rPr>
      </w:pPr>
      <w:r>
        <w:rPr>
          <w:szCs w:val="26"/>
        </w:rPr>
        <w:t>1</w:t>
      </w:r>
      <w:r w:rsidRPr="008D713D">
        <w:rPr>
          <w:szCs w:val="26"/>
        </w:rPr>
        <w:t>. У</w:t>
      </w:r>
      <w:r w:rsidR="000C71CC">
        <w:rPr>
          <w:szCs w:val="26"/>
        </w:rPr>
        <w:t xml:space="preserve">твердить </w:t>
      </w:r>
      <w:r w:rsidRPr="008D713D">
        <w:rPr>
          <w:szCs w:val="26"/>
        </w:rPr>
        <w:t xml:space="preserve"> </w:t>
      </w:r>
      <w:hyperlink w:anchor="Par32" w:history="1">
        <w:r w:rsidRPr="008D713D">
          <w:rPr>
            <w:szCs w:val="26"/>
          </w:rPr>
          <w:t>Порядок</w:t>
        </w:r>
      </w:hyperlink>
      <w:r w:rsidRPr="008D713D">
        <w:rPr>
          <w:szCs w:val="26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Cs w:val="26"/>
        </w:rPr>
        <w:t xml:space="preserve">Полтавского сельского поселения Красноармейского района </w:t>
      </w:r>
      <w:r w:rsidRPr="008D713D">
        <w:rPr>
          <w:szCs w:val="26"/>
        </w:rPr>
        <w:t xml:space="preserve"> (приложение).</w:t>
      </w:r>
    </w:p>
    <w:p w:rsidR="00C349AB" w:rsidRDefault="00C349AB" w:rsidP="00550086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547" w:rsidRPr="00FB1EBD">
        <w:rPr>
          <w:sz w:val="28"/>
          <w:szCs w:val="28"/>
        </w:rPr>
        <w:t>.</w:t>
      </w:r>
      <w:r w:rsidR="00C7742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по законности, правопорядку, охране прав и свобод граждан и вопросам общественных объединений (Данина).</w:t>
      </w:r>
    </w:p>
    <w:p w:rsidR="00DC70AD" w:rsidRDefault="00C349AB" w:rsidP="00550086">
      <w:pPr>
        <w:pStyle w:val="21"/>
        <w:tabs>
          <w:tab w:val="left" w:pos="426"/>
          <w:tab w:val="left" w:pos="709"/>
        </w:tabs>
        <w:overflowPunct w:val="0"/>
        <w:autoSpaceDE w:val="0"/>
        <w:spacing w:before="20" w:after="20"/>
        <w:ind w:firstLine="709"/>
        <w:textAlignment w:val="baseline"/>
      </w:pPr>
      <w:r>
        <w:t>3</w:t>
      </w:r>
      <w:r w:rsidR="006D1118">
        <w:t>.</w:t>
      </w:r>
      <w:r w:rsidR="00F710A5">
        <w:t xml:space="preserve"> </w:t>
      </w:r>
      <w:r w:rsidR="00DC70AD" w:rsidRPr="00FB1EBD">
        <w:t>Настоящее решение вступает в силу со дня</w:t>
      </w:r>
      <w:r w:rsidR="006D1118">
        <w:t xml:space="preserve"> его </w:t>
      </w:r>
      <w:r>
        <w:t>обнародования.</w:t>
      </w:r>
    </w:p>
    <w:p w:rsidR="00DC70AD" w:rsidRDefault="00DC70AD" w:rsidP="00550086">
      <w:pPr>
        <w:pStyle w:val="21"/>
        <w:tabs>
          <w:tab w:val="left" w:pos="426"/>
        </w:tabs>
        <w:overflowPunct w:val="0"/>
        <w:autoSpaceDE w:val="0"/>
        <w:spacing w:before="20" w:after="20"/>
        <w:ind w:firstLine="851"/>
        <w:textAlignment w:val="baseline"/>
      </w:pPr>
    </w:p>
    <w:p w:rsidR="00A340CC" w:rsidRDefault="00A340CC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</w:t>
      </w:r>
      <w:r w:rsidR="00A340CC">
        <w:t>С.Ф.</w:t>
      </w:r>
      <w:r w:rsidR="0007115F">
        <w:t xml:space="preserve"> </w:t>
      </w:r>
      <w:r w:rsidR="00A340CC">
        <w:t>Олефиренко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</w:p>
    <w:p w:rsidR="00A340CC" w:rsidRDefault="00A340CC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6E4A52" w:rsidRDefault="004F74B9" w:rsidP="001E22A9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</w:t>
      </w:r>
      <w:r w:rsidR="00A340CC">
        <w:t>А</w:t>
      </w:r>
      <w:r>
        <w:t>. Побожий</w:t>
      </w: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C349AB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1A60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1A60" w:rsidRPr="00D8735C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B54A9" w:rsidRDefault="00C349AB" w:rsidP="00EB54A9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>решени</w:t>
      </w:r>
      <w:r w:rsidR="002C1A6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5C">
        <w:rPr>
          <w:rFonts w:ascii="Times New Roman" w:hAnsi="Times New Roman" w:cs="Times New Roman"/>
          <w:sz w:val="28"/>
          <w:szCs w:val="28"/>
        </w:rPr>
        <w:t>Совета</w:t>
      </w:r>
    </w:p>
    <w:p w:rsidR="002C1A60" w:rsidRDefault="00C349AB" w:rsidP="00EB54A9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 xml:space="preserve"> </w:t>
      </w:r>
      <w:r w:rsidR="002C1A60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EB54A9">
        <w:rPr>
          <w:rFonts w:ascii="Times New Roman" w:hAnsi="Times New Roman" w:cs="Times New Roman"/>
          <w:sz w:val="28"/>
          <w:szCs w:val="28"/>
        </w:rPr>
        <w:t xml:space="preserve">  </w:t>
      </w:r>
      <w:r w:rsidR="002C1A60">
        <w:rPr>
          <w:rFonts w:ascii="Times New Roman" w:hAnsi="Times New Roman" w:cs="Times New Roman"/>
          <w:sz w:val="28"/>
          <w:szCs w:val="28"/>
        </w:rPr>
        <w:t>сельского   поселения Красноармейского района</w:t>
      </w:r>
    </w:p>
    <w:p w:rsidR="00C349AB" w:rsidRPr="00B023D8" w:rsidRDefault="00C349AB" w:rsidP="00EB54A9">
      <w:pPr>
        <w:pStyle w:val="ConsPlusNormal"/>
        <w:tabs>
          <w:tab w:val="left" w:pos="6946"/>
          <w:tab w:val="left" w:pos="7655"/>
        </w:tabs>
        <w:ind w:right="1"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71CC">
        <w:rPr>
          <w:rFonts w:ascii="Times New Roman" w:hAnsi="Times New Roman" w:cs="Times New Roman"/>
          <w:sz w:val="28"/>
          <w:szCs w:val="28"/>
        </w:rPr>
        <w:t xml:space="preserve"> </w:t>
      </w:r>
      <w:r w:rsidR="00414C55">
        <w:rPr>
          <w:rFonts w:ascii="Times New Roman" w:hAnsi="Times New Roman" w:cs="Times New Roman"/>
          <w:sz w:val="28"/>
          <w:szCs w:val="28"/>
        </w:rPr>
        <w:t>______________</w:t>
      </w:r>
      <w:r w:rsidR="00EB54A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C71C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33"/>
      <w:bookmarkEnd w:id="1"/>
      <w:r w:rsidR="00414C55">
        <w:rPr>
          <w:rFonts w:ascii="Times New Roman" w:hAnsi="Times New Roman" w:cs="Times New Roman"/>
          <w:sz w:val="28"/>
          <w:szCs w:val="28"/>
        </w:rPr>
        <w:t>______</w:t>
      </w:r>
    </w:p>
    <w:p w:rsidR="00C349AB" w:rsidRDefault="00C349AB" w:rsidP="00EB54A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49AB" w:rsidRDefault="00C349AB" w:rsidP="00C349A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349AB" w:rsidRPr="00EB54A9" w:rsidRDefault="00C349AB" w:rsidP="00C349A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A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B54A9" w:rsidRDefault="00C349AB" w:rsidP="00C349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>ведения перечня видов муниципального контроля и органов</w:t>
      </w:r>
    </w:p>
    <w:p w:rsidR="00C349AB" w:rsidRPr="00EB54A9" w:rsidRDefault="00C349AB" w:rsidP="00C349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 xml:space="preserve"> местного самоуправления, уполномоченных на их осуществление, </w:t>
      </w:r>
    </w:p>
    <w:p w:rsidR="00EB54A9" w:rsidRDefault="00C349AB" w:rsidP="00EB54A9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EB54A9">
        <w:rPr>
          <w:b/>
          <w:sz w:val="28"/>
          <w:szCs w:val="26"/>
        </w:rPr>
        <w:t xml:space="preserve">на территории </w:t>
      </w:r>
      <w:r w:rsidR="00EB54A9">
        <w:rPr>
          <w:b/>
          <w:bCs/>
          <w:spacing w:val="-2"/>
          <w:sz w:val="28"/>
          <w:szCs w:val="28"/>
        </w:rPr>
        <w:t xml:space="preserve">Полтавского сельского поселения </w:t>
      </w:r>
    </w:p>
    <w:p w:rsidR="00EB54A9" w:rsidRPr="00C349AB" w:rsidRDefault="00EB54A9" w:rsidP="00EB54A9">
      <w:pPr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Красноармейского района </w:t>
      </w:r>
    </w:p>
    <w:p w:rsidR="00EB54A9" w:rsidRPr="00C349AB" w:rsidRDefault="00EB54A9" w:rsidP="00EB54A9">
      <w:pPr>
        <w:tabs>
          <w:tab w:val="left" w:pos="-1276"/>
        </w:tabs>
        <w:jc w:val="center"/>
        <w:rPr>
          <w:b/>
          <w:sz w:val="28"/>
          <w:szCs w:val="28"/>
        </w:rPr>
      </w:pPr>
    </w:p>
    <w:p w:rsidR="00C349AB" w:rsidRPr="002A5BB3" w:rsidRDefault="00C349AB" w:rsidP="00C349A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54844">
        <w:rPr>
          <w:sz w:val="28"/>
          <w:szCs w:val="28"/>
        </w:rPr>
        <w:t>1. Общие положения</w:t>
      </w:r>
    </w:p>
    <w:p w:rsidR="00C349AB" w:rsidRDefault="00C349AB" w:rsidP="00C3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9AB" w:rsidRPr="00AB3E6E" w:rsidRDefault="00C349AB" w:rsidP="00C3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1E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 Порядок </w:t>
      </w:r>
      <w:r w:rsidRPr="008D713D"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EB54A9"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 – Порядок)</w:t>
      </w:r>
      <w:r w:rsidRPr="002600B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Pr="00271E3B">
        <w:rPr>
          <w:rFonts w:ascii="Times New Roman" w:hAnsi="Times New Roman" w:cs="Times New Roman"/>
          <w:sz w:val="28"/>
          <w:szCs w:val="28"/>
        </w:rPr>
        <w:t xml:space="preserve"> </w:t>
      </w:r>
      <w:r w:rsidRPr="00AB3E6E">
        <w:rPr>
          <w:rFonts w:ascii="Times New Roman" w:hAnsi="Times New Roman" w:cs="Times New Roman"/>
          <w:sz w:val="28"/>
          <w:szCs w:val="26"/>
        </w:rPr>
        <w:t>Федеральными законами от</w:t>
      </w:r>
      <w:r w:rsidR="0007115F">
        <w:rPr>
          <w:rFonts w:ascii="Times New Roman" w:hAnsi="Times New Roman" w:cs="Times New Roman"/>
          <w:sz w:val="28"/>
          <w:szCs w:val="26"/>
        </w:rPr>
        <w:t xml:space="preserve">       </w:t>
      </w:r>
      <w:r w:rsidRPr="00AB3E6E">
        <w:rPr>
          <w:rFonts w:ascii="Times New Roman" w:hAnsi="Times New Roman" w:cs="Times New Roman"/>
          <w:sz w:val="28"/>
          <w:szCs w:val="26"/>
        </w:rPr>
        <w:t xml:space="preserve"> 6</w:t>
      </w:r>
      <w:r w:rsidR="00EB54A9">
        <w:rPr>
          <w:rFonts w:ascii="Times New Roman" w:hAnsi="Times New Roman" w:cs="Times New Roman"/>
          <w:sz w:val="28"/>
          <w:szCs w:val="26"/>
        </w:rPr>
        <w:t xml:space="preserve"> октября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2003 </w:t>
      </w:r>
      <w:r w:rsidR="00EB54A9"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самоуправления в Российской Федерации», от 26</w:t>
      </w:r>
      <w:r w:rsidR="00EB54A9">
        <w:rPr>
          <w:rFonts w:ascii="Times New Roman" w:hAnsi="Times New Roman" w:cs="Times New Roman"/>
          <w:sz w:val="28"/>
          <w:szCs w:val="26"/>
        </w:rPr>
        <w:t xml:space="preserve"> декабря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2008 </w:t>
      </w:r>
      <w:r w:rsidR="0007115F"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</w:t>
      </w:r>
      <w:r>
        <w:rPr>
          <w:rFonts w:ascii="Times New Roman" w:hAnsi="Times New Roman" w:cs="Times New Roman"/>
          <w:sz w:val="28"/>
          <w:szCs w:val="26"/>
        </w:rPr>
        <w:t> </w:t>
      </w:r>
      <w:r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6"/>
        </w:rPr>
        <w:t>»</w:t>
      </w:r>
      <w:r w:rsidRPr="00AB3E6E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C349AB" w:rsidRDefault="00C349AB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AB3E6E">
        <w:rPr>
          <w:rFonts w:ascii="Times New Roman" w:hAnsi="Times New Roman" w:cs="Times New Roman"/>
          <w:sz w:val="28"/>
          <w:szCs w:val="26"/>
        </w:rPr>
        <w:t>1.2. </w:t>
      </w:r>
      <w:r w:rsidR="00BD02E9">
        <w:rPr>
          <w:rFonts w:ascii="Times New Roman" w:hAnsi="Times New Roman" w:cs="Times New Roman"/>
          <w:sz w:val="28"/>
          <w:szCs w:val="26"/>
        </w:rPr>
        <w:t>Органом местного самоуправления, уполномоченным на осуществление  муниципального контроля в соответствии с Федеральным законом  от 26 декабря 2008 года №  </w:t>
      </w:r>
      <w:r w:rsidR="00BD02E9"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D02E9">
        <w:rPr>
          <w:rFonts w:ascii="Times New Roman" w:hAnsi="Times New Roman" w:cs="Times New Roman"/>
          <w:sz w:val="28"/>
          <w:szCs w:val="26"/>
        </w:rPr>
        <w:t>», является администрация Полтавского сельского поселения</w:t>
      </w:r>
      <w:r w:rsidR="004C4DD7">
        <w:rPr>
          <w:rFonts w:ascii="Times New Roman" w:hAnsi="Times New Roman" w:cs="Times New Roman"/>
          <w:sz w:val="28"/>
          <w:szCs w:val="26"/>
        </w:rPr>
        <w:t xml:space="preserve"> в лице структурных подразделений администрации</w:t>
      </w:r>
      <w:r w:rsidR="00BD02E9">
        <w:rPr>
          <w:rFonts w:ascii="Times New Roman" w:hAnsi="Times New Roman" w:cs="Times New Roman"/>
          <w:sz w:val="28"/>
          <w:szCs w:val="26"/>
        </w:rPr>
        <w:t>.</w:t>
      </w:r>
    </w:p>
    <w:p w:rsidR="00692179" w:rsidRPr="004E1BD0" w:rsidRDefault="00692179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1.3. Порядок организации  и осуществления муниципального контроля в соответствующей сфере деятельности устанавливается администрацией Полтавского сельского поселения в соответствии с действующим законодательством.</w:t>
      </w:r>
    </w:p>
    <w:p w:rsidR="00C349AB" w:rsidRDefault="00C349AB" w:rsidP="00C34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9AB" w:rsidRPr="00C21AED" w:rsidRDefault="00C349AB" w:rsidP="00C349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1AED">
        <w:rPr>
          <w:rFonts w:ascii="Times New Roman" w:hAnsi="Times New Roman" w:cs="Times New Roman"/>
          <w:sz w:val="28"/>
          <w:szCs w:val="28"/>
        </w:rPr>
        <w:t>. Ведение Перечня</w:t>
      </w:r>
    </w:p>
    <w:p w:rsidR="00C349AB" w:rsidRDefault="00C349AB" w:rsidP="00C349A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49AB" w:rsidRPr="00FB6A94" w:rsidRDefault="00C349AB" w:rsidP="00C349A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6A94">
        <w:rPr>
          <w:rFonts w:ascii="Times New Roman" w:hAnsi="Times New Roman" w:cs="Times New Roman"/>
          <w:sz w:val="28"/>
          <w:szCs w:val="26"/>
        </w:rPr>
        <w:t>2.</w:t>
      </w:r>
      <w:r w:rsidR="00692179">
        <w:rPr>
          <w:rFonts w:ascii="Times New Roman" w:hAnsi="Times New Roman" w:cs="Times New Roman"/>
          <w:sz w:val="28"/>
          <w:szCs w:val="26"/>
        </w:rPr>
        <w:t>1</w:t>
      </w:r>
      <w:r w:rsidRPr="00FB6A94">
        <w:rPr>
          <w:rFonts w:ascii="Times New Roman" w:hAnsi="Times New Roman" w:cs="Times New Roman"/>
          <w:sz w:val="28"/>
          <w:szCs w:val="26"/>
        </w:rPr>
        <w:t>. В Перечень включается следующая информация:</w:t>
      </w:r>
    </w:p>
    <w:p w:rsidR="00C349AB" w:rsidRPr="00FB6A94" w:rsidRDefault="00C349AB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B6A94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наименование вида муниципального контроля, осуществляемого на территории </w:t>
      </w:r>
      <w:r w:rsidR="00FB6A94" w:rsidRPr="00FB6A94"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 w:rsidRPr="00FB6A9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349AB" w:rsidRPr="00FB6A94" w:rsidRDefault="00692179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894811" w:rsidRPr="00692179">
        <w:rPr>
          <w:rFonts w:ascii="Times New Roman" w:hAnsi="Times New Roman" w:cs="Times New Roman"/>
          <w:sz w:val="28"/>
          <w:szCs w:val="28"/>
          <w:lang w:eastAsia="en-US"/>
        </w:rPr>
        <w:t xml:space="preserve">труктурное подразделение  администрации </w:t>
      </w:r>
      <w:r w:rsidR="00894811" w:rsidRPr="00692179">
        <w:rPr>
          <w:rFonts w:ascii="Times New Roman" w:hAnsi="Times New Roman" w:cs="Times New Roman"/>
          <w:sz w:val="28"/>
          <w:szCs w:val="26"/>
        </w:rPr>
        <w:t xml:space="preserve"> Полтавского сельского поселения, ответственное за осуществление муниципального контроля</w:t>
      </w:r>
      <w:r w:rsidR="00C349AB" w:rsidRPr="00FB6A94">
        <w:rPr>
          <w:rFonts w:ascii="Times New Roman" w:hAnsi="Times New Roman" w:cs="Times New Roman"/>
          <w:sz w:val="28"/>
          <w:szCs w:val="26"/>
        </w:rPr>
        <w:t>;</w:t>
      </w:r>
    </w:p>
    <w:p w:rsidR="00692179" w:rsidRDefault="00692179" w:rsidP="00C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закон, предусматривающий осуществление  муниципального контроля.</w:t>
      </w:r>
    </w:p>
    <w:p w:rsidR="00C349AB" w:rsidRDefault="00C349AB" w:rsidP="00C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2179">
        <w:rPr>
          <w:sz w:val="28"/>
          <w:szCs w:val="28"/>
        </w:rPr>
        <w:t>2</w:t>
      </w:r>
      <w:r>
        <w:rPr>
          <w:sz w:val="28"/>
          <w:szCs w:val="28"/>
        </w:rPr>
        <w:t xml:space="preserve">. Перечень подлежит размещению на официальном сайте </w:t>
      </w:r>
      <w:r w:rsidR="00550086">
        <w:rPr>
          <w:sz w:val="28"/>
          <w:szCs w:val="28"/>
        </w:rPr>
        <w:t xml:space="preserve">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349AB" w:rsidRDefault="00C349AB" w:rsidP="00C349A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>Начальник общего отдела</w:t>
      </w: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 xml:space="preserve">администрации </w:t>
      </w: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550086" w:rsidRDefault="00550086" w:rsidP="000C71CC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C71CC">
        <w:t xml:space="preserve">    </w:t>
      </w:r>
      <w:r>
        <w:t xml:space="preserve">       Л.М.</w:t>
      </w:r>
      <w:r w:rsidR="00E06DD6">
        <w:t xml:space="preserve"> </w:t>
      </w:r>
      <w:r>
        <w:t>Кузнецова</w:t>
      </w:r>
    </w:p>
    <w:p w:rsidR="00E06DD6" w:rsidRDefault="00E06DD6" w:rsidP="000C71CC">
      <w:pPr>
        <w:pStyle w:val="21"/>
        <w:overflowPunct w:val="0"/>
        <w:autoSpaceDE w:val="0"/>
        <w:ind w:firstLine="0"/>
        <w:textAlignment w:val="baseline"/>
      </w:pPr>
    </w:p>
    <w:p w:rsidR="00E06DD6" w:rsidRDefault="00E06DD6" w:rsidP="000C71CC">
      <w:pPr>
        <w:pStyle w:val="21"/>
        <w:overflowPunct w:val="0"/>
        <w:autoSpaceDE w:val="0"/>
        <w:ind w:firstLine="0"/>
        <w:textAlignment w:val="baseline"/>
        <w:sectPr w:rsidR="00E06DD6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</w:p>
    <w:p w:rsidR="00E06DD6" w:rsidRDefault="00E06DD6" w:rsidP="000C71CC">
      <w:pPr>
        <w:pStyle w:val="21"/>
        <w:overflowPunct w:val="0"/>
        <w:autoSpaceDE w:val="0"/>
        <w:ind w:firstLine="0"/>
        <w:textAlignment w:val="baseline"/>
        <w:sectPr w:rsidR="00E06DD6"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</w:p>
    <w:p w:rsidR="00177452" w:rsidRPr="00177452" w:rsidRDefault="00177452" w:rsidP="000C71CC">
      <w:pPr>
        <w:autoSpaceDE w:val="0"/>
        <w:autoSpaceDN w:val="0"/>
        <w:adjustRightInd w:val="0"/>
        <w:ind w:left="8505"/>
        <w:jc w:val="center"/>
      </w:pPr>
    </w:p>
    <w:sectPr w:rsidR="00177452" w:rsidRPr="00177452" w:rsidSect="000C71CC">
      <w:footnotePr>
        <w:pos w:val="beneathText"/>
      </w:footnotePr>
      <w:pgSz w:w="16837" w:h="11905" w:orient="landscape" w:code="9"/>
      <w:pgMar w:top="1134" w:right="1134" w:bottom="397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EE" w:rsidRDefault="002E4BEE">
      <w:r>
        <w:separator/>
      </w:r>
    </w:p>
  </w:endnote>
  <w:endnote w:type="continuationSeparator" w:id="0">
    <w:p w:rsidR="002E4BEE" w:rsidRDefault="002E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EE" w:rsidRDefault="002E4BEE">
      <w:r>
        <w:separator/>
      </w:r>
    </w:p>
  </w:footnote>
  <w:footnote w:type="continuationSeparator" w:id="0">
    <w:p w:rsidR="002E4BEE" w:rsidRDefault="002E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EC" w:rsidRDefault="00C837EC">
    <w:pPr>
      <w:pStyle w:val="af"/>
      <w:framePr w:h="292" w:hRule="exact" w:wrap="auto" w:vAnchor="text" w:hAnchor="page" w:x="6337" w:y="436"/>
      <w:rPr>
        <w:rStyle w:val="a4"/>
      </w:rPr>
    </w:pPr>
  </w:p>
  <w:p w:rsidR="00C837EC" w:rsidRDefault="00C837E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EC" w:rsidRDefault="00C837EC">
    <w:pPr>
      <w:pStyle w:val="af"/>
      <w:framePr w:wrap="auto" w:vAnchor="text" w:hAnchor="page" w:x="6337" w:y="436"/>
      <w:rPr>
        <w:rStyle w:val="a4"/>
      </w:rPr>
    </w:pPr>
  </w:p>
  <w:p w:rsidR="00C837EC" w:rsidRDefault="00C837E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 w15:restartNumberingAfterBreak="0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 w15:restartNumberingAfterBreak="0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 w15:restartNumberingAfterBreak="0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E56"/>
    <w:rsid w:val="00000663"/>
    <w:rsid w:val="00001273"/>
    <w:rsid w:val="00001B7C"/>
    <w:rsid w:val="00002F58"/>
    <w:rsid w:val="00004C6F"/>
    <w:rsid w:val="000111B7"/>
    <w:rsid w:val="0001320D"/>
    <w:rsid w:val="00014422"/>
    <w:rsid w:val="00014571"/>
    <w:rsid w:val="000215EF"/>
    <w:rsid w:val="00022AE9"/>
    <w:rsid w:val="00024076"/>
    <w:rsid w:val="0002672E"/>
    <w:rsid w:val="00030CD4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115F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C71CC"/>
    <w:rsid w:val="000D3023"/>
    <w:rsid w:val="000D4D48"/>
    <w:rsid w:val="000D6868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605D5"/>
    <w:rsid w:val="0016308B"/>
    <w:rsid w:val="00170AE7"/>
    <w:rsid w:val="00177452"/>
    <w:rsid w:val="00182EC2"/>
    <w:rsid w:val="001836E8"/>
    <w:rsid w:val="0019593F"/>
    <w:rsid w:val="001A289B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56349"/>
    <w:rsid w:val="002600B8"/>
    <w:rsid w:val="00266AD5"/>
    <w:rsid w:val="00271E3B"/>
    <w:rsid w:val="00274407"/>
    <w:rsid w:val="00275774"/>
    <w:rsid w:val="00281B73"/>
    <w:rsid w:val="00284939"/>
    <w:rsid w:val="0028778E"/>
    <w:rsid w:val="00290185"/>
    <w:rsid w:val="00290E7D"/>
    <w:rsid w:val="00294090"/>
    <w:rsid w:val="002A5BB3"/>
    <w:rsid w:val="002A74E5"/>
    <w:rsid w:val="002B1D64"/>
    <w:rsid w:val="002C1A60"/>
    <w:rsid w:val="002C4352"/>
    <w:rsid w:val="002C67B5"/>
    <w:rsid w:val="002D0CE0"/>
    <w:rsid w:val="002D5F24"/>
    <w:rsid w:val="002E08C7"/>
    <w:rsid w:val="002E491C"/>
    <w:rsid w:val="002E4BEE"/>
    <w:rsid w:val="002F0D69"/>
    <w:rsid w:val="002F1B2D"/>
    <w:rsid w:val="00300539"/>
    <w:rsid w:val="00303228"/>
    <w:rsid w:val="00303FEC"/>
    <w:rsid w:val="00306FB9"/>
    <w:rsid w:val="00310063"/>
    <w:rsid w:val="0031108D"/>
    <w:rsid w:val="00316455"/>
    <w:rsid w:val="00320800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548"/>
    <w:rsid w:val="00350F41"/>
    <w:rsid w:val="00354844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10BA1"/>
    <w:rsid w:val="00411E57"/>
    <w:rsid w:val="00414C55"/>
    <w:rsid w:val="0042307D"/>
    <w:rsid w:val="004302C4"/>
    <w:rsid w:val="00432978"/>
    <w:rsid w:val="004447F5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4DD7"/>
    <w:rsid w:val="004C54A0"/>
    <w:rsid w:val="004D29A7"/>
    <w:rsid w:val="004D6994"/>
    <w:rsid w:val="004D6FBD"/>
    <w:rsid w:val="004E1BD0"/>
    <w:rsid w:val="004F0376"/>
    <w:rsid w:val="004F1442"/>
    <w:rsid w:val="004F1D27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0086"/>
    <w:rsid w:val="00554645"/>
    <w:rsid w:val="00555092"/>
    <w:rsid w:val="00555915"/>
    <w:rsid w:val="00561151"/>
    <w:rsid w:val="0056502C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611734"/>
    <w:rsid w:val="006123DD"/>
    <w:rsid w:val="00624C67"/>
    <w:rsid w:val="006272A3"/>
    <w:rsid w:val="006320E0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179"/>
    <w:rsid w:val="00692212"/>
    <w:rsid w:val="006A78AB"/>
    <w:rsid w:val="006B5F14"/>
    <w:rsid w:val="006B769C"/>
    <w:rsid w:val="006B782B"/>
    <w:rsid w:val="006C5B6B"/>
    <w:rsid w:val="006D1118"/>
    <w:rsid w:val="006D249A"/>
    <w:rsid w:val="006D38D0"/>
    <w:rsid w:val="006D530F"/>
    <w:rsid w:val="006D7373"/>
    <w:rsid w:val="006D7861"/>
    <w:rsid w:val="006E3BA7"/>
    <w:rsid w:val="006E4A52"/>
    <w:rsid w:val="006F0190"/>
    <w:rsid w:val="006F3030"/>
    <w:rsid w:val="006F6FD6"/>
    <w:rsid w:val="006F73FC"/>
    <w:rsid w:val="00703DFE"/>
    <w:rsid w:val="0072510E"/>
    <w:rsid w:val="00733E56"/>
    <w:rsid w:val="0073412B"/>
    <w:rsid w:val="0073609C"/>
    <w:rsid w:val="00736245"/>
    <w:rsid w:val="007414A0"/>
    <w:rsid w:val="00741EA6"/>
    <w:rsid w:val="00743FC4"/>
    <w:rsid w:val="00746E2A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13C99"/>
    <w:rsid w:val="00815F17"/>
    <w:rsid w:val="008209D6"/>
    <w:rsid w:val="00821835"/>
    <w:rsid w:val="0082333A"/>
    <w:rsid w:val="00825E43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4811"/>
    <w:rsid w:val="00896B04"/>
    <w:rsid w:val="008975E6"/>
    <w:rsid w:val="008A1EEE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D713D"/>
    <w:rsid w:val="008E4441"/>
    <w:rsid w:val="008E570B"/>
    <w:rsid w:val="008E69C2"/>
    <w:rsid w:val="008F2719"/>
    <w:rsid w:val="008F3B81"/>
    <w:rsid w:val="008F4A5F"/>
    <w:rsid w:val="00900949"/>
    <w:rsid w:val="00901981"/>
    <w:rsid w:val="00923163"/>
    <w:rsid w:val="00926051"/>
    <w:rsid w:val="00932EC9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96E4D"/>
    <w:rsid w:val="009A2A2E"/>
    <w:rsid w:val="009A3B21"/>
    <w:rsid w:val="009A49E5"/>
    <w:rsid w:val="009B3E11"/>
    <w:rsid w:val="009C7543"/>
    <w:rsid w:val="009D0F63"/>
    <w:rsid w:val="009D42A7"/>
    <w:rsid w:val="009E3304"/>
    <w:rsid w:val="009E5513"/>
    <w:rsid w:val="009E7D9D"/>
    <w:rsid w:val="009F0BF4"/>
    <w:rsid w:val="009F46C4"/>
    <w:rsid w:val="009F77C6"/>
    <w:rsid w:val="00A0417B"/>
    <w:rsid w:val="00A13B60"/>
    <w:rsid w:val="00A14C63"/>
    <w:rsid w:val="00A17893"/>
    <w:rsid w:val="00A17C04"/>
    <w:rsid w:val="00A2072B"/>
    <w:rsid w:val="00A2648F"/>
    <w:rsid w:val="00A26996"/>
    <w:rsid w:val="00A30410"/>
    <w:rsid w:val="00A340CC"/>
    <w:rsid w:val="00A42F20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2613"/>
    <w:rsid w:val="00A90335"/>
    <w:rsid w:val="00A9196C"/>
    <w:rsid w:val="00A92611"/>
    <w:rsid w:val="00A94988"/>
    <w:rsid w:val="00AA2B13"/>
    <w:rsid w:val="00AA6BE1"/>
    <w:rsid w:val="00AB3E6E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3D8"/>
    <w:rsid w:val="00B02C6A"/>
    <w:rsid w:val="00B054B6"/>
    <w:rsid w:val="00B06B11"/>
    <w:rsid w:val="00B24F7B"/>
    <w:rsid w:val="00B31F5A"/>
    <w:rsid w:val="00B33A51"/>
    <w:rsid w:val="00B4080D"/>
    <w:rsid w:val="00B47B3E"/>
    <w:rsid w:val="00B50C60"/>
    <w:rsid w:val="00B50EE8"/>
    <w:rsid w:val="00B64A48"/>
    <w:rsid w:val="00B67882"/>
    <w:rsid w:val="00B71DD5"/>
    <w:rsid w:val="00B7627C"/>
    <w:rsid w:val="00B83B3F"/>
    <w:rsid w:val="00BB1CF4"/>
    <w:rsid w:val="00BB58D4"/>
    <w:rsid w:val="00BB6057"/>
    <w:rsid w:val="00BC2E85"/>
    <w:rsid w:val="00BD02E9"/>
    <w:rsid w:val="00BD1101"/>
    <w:rsid w:val="00BD1FD0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1AED"/>
    <w:rsid w:val="00C27ECB"/>
    <w:rsid w:val="00C344C2"/>
    <w:rsid w:val="00C347E6"/>
    <w:rsid w:val="00C349AB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3558"/>
    <w:rsid w:val="00CA4427"/>
    <w:rsid w:val="00CA6AAB"/>
    <w:rsid w:val="00CB09E9"/>
    <w:rsid w:val="00CC0971"/>
    <w:rsid w:val="00CC2335"/>
    <w:rsid w:val="00CC7EBD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09A7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80ACF"/>
    <w:rsid w:val="00D85B3D"/>
    <w:rsid w:val="00D8735C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5494"/>
    <w:rsid w:val="00DE744F"/>
    <w:rsid w:val="00DE770A"/>
    <w:rsid w:val="00DE7C79"/>
    <w:rsid w:val="00DF1B7D"/>
    <w:rsid w:val="00E00E17"/>
    <w:rsid w:val="00E022B9"/>
    <w:rsid w:val="00E049D4"/>
    <w:rsid w:val="00E06DD6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54A9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4BDD"/>
    <w:rsid w:val="00F163F3"/>
    <w:rsid w:val="00F16B90"/>
    <w:rsid w:val="00F31F6A"/>
    <w:rsid w:val="00F378A4"/>
    <w:rsid w:val="00F37EE3"/>
    <w:rsid w:val="00F4491D"/>
    <w:rsid w:val="00F453A2"/>
    <w:rsid w:val="00F45C91"/>
    <w:rsid w:val="00F45CD0"/>
    <w:rsid w:val="00F65523"/>
    <w:rsid w:val="00F66A6D"/>
    <w:rsid w:val="00F710A5"/>
    <w:rsid w:val="00F7384C"/>
    <w:rsid w:val="00F827B7"/>
    <w:rsid w:val="00F83E88"/>
    <w:rsid w:val="00F927DE"/>
    <w:rsid w:val="00F92834"/>
    <w:rsid w:val="00F9579C"/>
    <w:rsid w:val="00F971B0"/>
    <w:rsid w:val="00FA03FA"/>
    <w:rsid w:val="00FA6144"/>
    <w:rsid w:val="00FB1EBD"/>
    <w:rsid w:val="00FB6A94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86C"/>
    <w:rsid w:val="00FF5D0F"/>
    <w:rsid w:val="00FF71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A6BD84-86E3-483F-AC06-A6C2CB6D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lang w:val="x-none" w:eastAsia="ar-SA" w:bidi="ar-SA"/>
    </w:rPr>
  </w:style>
  <w:style w:type="character" w:customStyle="1" w:styleId="WW8Num3z0">
    <w:name w:val="WW8Num3z0"/>
    <w:uiPriority w:val="9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Pr>
      <w:sz w:val="28"/>
    </w:rPr>
  </w:style>
  <w:style w:type="character" w:customStyle="1" w:styleId="WW8Num12z0">
    <w:name w:val="WW8Num12z0"/>
    <w:uiPriority w:val="99"/>
    <w:rPr>
      <w:sz w:val="28"/>
    </w:rPr>
  </w:style>
  <w:style w:type="character" w:customStyle="1" w:styleId="WW8Num15z0">
    <w:name w:val="WW8Num15z0"/>
    <w:uiPriority w:val="99"/>
    <w:rPr>
      <w:rFonts w:ascii="Times New Roman" w:hAnsi="Times New Roman"/>
    </w:rPr>
  </w:style>
  <w:style w:type="character" w:customStyle="1" w:styleId="WW8Num16z0">
    <w:name w:val="WW8Num16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9z0">
    <w:name w:val="WW8Num9z0"/>
    <w:uiPriority w:val="99"/>
    <w:rPr>
      <w:sz w:val="28"/>
    </w:rPr>
  </w:style>
  <w:style w:type="character" w:customStyle="1" w:styleId="WW8Num13z0">
    <w:name w:val="WW8Num13z0"/>
    <w:uiPriority w:val="99"/>
    <w:rPr>
      <w:sz w:val="28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8z0">
    <w:name w:val="WW8Num18z0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rPr>
      <w:sz w:val="28"/>
    </w:rPr>
  </w:style>
  <w:style w:type="character" w:customStyle="1" w:styleId="WW8Num5z0">
    <w:name w:val="WW8Num5z0"/>
    <w:uiPriority w:val="99"/>
  </w:style>
  <w:style w:type="character" w:customStyle="1" w:styleId="WW8Num14z0">
    <w:name w:val="WW8Num14z0"/>
    <w:uiPriority w:val="99"/>
    <w:rPr>
      <w:sz w:val="28"/>
    </w:rPr>
  </w:style>
  <w:style w:type="character" w:customStyle="1" w:styleId="WW8Num21z0">
    <w:name w:val="WW8Num21z0"/>
    <w:uiPriority w:val="99"/>
    <w:rPr>
      <w:sz w:val="28"/>
    </w:rPr>
  </w:style>
  <w:style w:type="character" w:customStyle="1" w:styleId="WW8Num22z0">
    <w:name w:val="WW8Num22z0"/>
    <w:uiPriority w:val="99"/>
  </w:style>
  <w:style w:type="character" w:customStyle="1" w:styleId="WW8Num24z0">
    <w:name w:val="WW8Num24z0"/>
    <w:uiPriority w:val="99"/>
    <w:rPr>
      <w:sz w:val="28"/>
    </w:rPr>
  </w:style>
  <w:style w:type="character" w:customStyle="1" w:styleId="WW8Num25z0">
    <w:name w:val="WW8Num25z0"/>
    <w:uiPriority w:val="99"/>
    <w:rPr>
      <w:sz w:val="28"/>
    </w:rPr>
  </w:style>
  <w:style w:type="character" w:customStyle="1" w:styleId="WW8Num28z0">
    <w:name w:val="WW8Num28z0"/>
    <w:uiPriority w:val="99"/>
    <w:rPr>
      <w:sz w:val="28"/>
    </w:rPr>
  </w:style>
  <w:style w:type="character" w:customStyle="1" w:styleId="WW8Num35z0">
    <w:name w:val="WW8Num35z0"/>
    <w:uiPriority w:val="99"/>
    <w:rPr>
      <w:sz w:val="28"/>
    </w:rPr>
  </w:style>
  <w:style w:type="character" w:customStyle="1" w:styleId="WW8Num36z0">
    <w:name w:val="WW8Num36z0"/>
    <w:uiPriority w:val="99"/>
    <w:rPr>
      <w:sz w:val="28"/>
    </w:rPr>
  </w:style>
  <w:style w:type="character" w:customStyle="1" w:styleId="WW8Num44z0">
    <w:name w:val="WW8Num44z0"/>
    <w:uiPriority w:val="99"/>
  </w:style>
  <w:style w:type="character" w:customStyle="1" w:styleId="WW8Num48z0">
    <w:name w:val="WW8Num48z0"/>
    <w:uiPriority w:val="99"/>
  </w:style>
  <w:style w:type="character" w:customStyle="1" w:styleId="WW8Num51z0">
    <w:name w:val="WW8Num51z0"/>
    <w:uiPriority w:val="99"/>
    <w:rPr>
      <w:rFonts w:ascii="Times New Roman" w:hAnsi="Times New Roman"/>
    </w:rPr>
  </w:style>
  <w:style w:type="character" w:customStyle="1" w:styleId="WW8Num52z0">
    <w:name w:val="WW8Num52z0"/>
    <w:uiPriority w:val="99"/>
  </w:style>
  <w:style w:type="character" w:customStyle="1" w:styleId="WW8Num54z0">
    <w:name w:val="WW8Num54z0"/>
    <w:uiPriority w:val="99"/>
    <w:rPr>
      <w:sz w:val="28"/>
    </w:rPr>
  </w:style>
  <w:style w:type="character" w:customStyle="1" w:styleId="WW8Num55z0">
    <w:name w:val="WW8Num55z0"/>
    <w:uiPriority w:val="99"/>
    <w:rPr>
      <w:rFonts w:ascii="Symbol" w:hAnsi="Symbol"/>
    </w:rPr>
  </w:style>
  <w:style w:type="character" w:customStyle="1" w:styleId="WW8Num55z1">
    <w:name w:val="WW8Num55z1"/>
    <w:uiPriority w:val="99"/>
    <w:rPr>
      <w:rFonts w:ascii="Courier New" w:hAnsi="Courier New"/>
    </w:rPr>
  </w:style>
  <w:style w:type="character" w:customStyle="1" w:styleId="WW8Num55z2">
    <w:name w:val="WW8Num55z2"/>
    <w:uiPriority w:val="99"/>
    <w:rPr>
      <w:rFonts w:ascii="Wingdings" w:hAnsi="Wingdings"/>
    </w:rPr>
  </w:style>
  <w:style w:type="character" w:customStyle="1" w:styleId="WW8Num59z0">
    <w:name w:val="WW8Num59z0"/>
    <w:uiPriority w:val="99"/>
    <w:rPr>
      <w:sz w:val="28"/>
    </w:rPr>
  </w:style>
  <w:style w:type="character" w:customStyle="1" w:styleId="WW8Num61z0">
    <w:name w:val="WW8Num61z0"/>
    <w:uiPriority w:val="9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Pr>
      <w:sz w:val="28"/>
    </w:rPr>
  </w:style>
  <w:style w:type="character" w:customStyle="1" w:styleId="a3">
    <w:name w:val="Не вступил в силу"/>
    <w:uiPriority w:val="99"/>
    <w:rPr>
      <w:rFonts w:cs="Times New Roman"/>
      <w:strike/>
      <w:color w:val="008080"/>
    </w:rPr>
  </w:style>
  <w:style w:type="character" w:styleId="a4">
    <w:name w:val="page number"/>
    <w:uiPriority w:val="99"/>
    <w:rPr>
      <w:rFonts w:cs="Times New Roman"/>
    </w:rPr>
  </w:style>
  <w:style w:type="character" w:customStyle="1" w:styleId="a5">
    <w:name w:val="Символ нумерации"/>
    <w:uiPriority w:val="99"/>
  </w:style>
  <w:style w:type="paragraph" w:styleId="a6">
    <w:name w:val="Body Text"/>
    <w:basedOn w:val="a"/>
    <w:link w:val="a7"/>
    <w:uiPriority w:val="99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</w:style>
  <w:style w:type="paragraph" w:styleId="a9">
    <w:name w:val="Title"/>
    <w:basedOn w:val="a"/>
    <w:link w:val="aa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character" w:customStyle="1" w:styleId="aa">
    <w:name w:val="Заголовок Знак"/>
    <w:link w:val="a9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b">
    <w:name w:val="index heading"/>
    <w:basedOn w:val="a"/>
    <w:uiPriority w:val="99"/>
    <w:semiHidden/>
    <w:pPr>
      <w:suppressLineNumbers/>
    </w:p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aaanao">
    <w:name w:val="aa?anao"/>
    <w:basedOn w:val="a"/>
    <w:next w:val="a"/>
    <w:uiPriority w:val="9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31">
    <w:name w:val="Body Text Indent 3"/>
    <w:basedOn w:val="a"/>
    <w:link w:val="32"/>
    <w:uiPriority w:val="9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3">
    <w:name w:val="Block Text"/>
    <w:basedOn w:val="a"/>
    <w:uiPriority w:val="9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pPr>
      <w:suppressLineNumbers/>
    </w:pPr>
  </w:style>
  <w:style w:type="paragraph" w:customStyle="1" w:styleId="af5">
    <w:name w:val="Заголовок таблицы"/>
    <w:basedOn w:val="af4"/>
    <w:uiPriority w:val="9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link w:val="af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9">
    <w:name w:val="Document Map"/>
    <w:basedOn w:val="a"/>
    <w:link w:val="af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link w:val="af9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b">
    <w:name w:val="Plain Text"/>
    <w:basedOn w:val="a"/>
    <w:link w:val="afc"/>
    <w:uiPriority w:val="9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fd">
    <w:name w:val="caption"/>
    <w:basedOn w:val="a"/>
    <w:uiPriority w:val="99"/>
    <w:qFormat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uiPriority w:val="99"/>
    <w:semiHidden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aff1">
    <w:name w:val="Стиль"/>
    <w:uiPriority w:val="9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2">
    <w:name w:val="Table Grid"/>
    <w:basedOn w:val="a1"/>
    <w:uiPriority w:val="99"/>
    <w:locked/>
    <w:rsid w:val="0027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9FA5-3386-47FE-8E4C-2F265AA7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Алексей Мирошниченко</cp:lastModifiedBy>
  <cp:revision>2</cp:revision>
  <cp:lastPrinted>2017-02-24T15:59:00Z</cp:lastPrinted>
  <dcterms:created xsi:type="dcterms:W3CDTF">2017-02-27T16:29:00Z</dcterms:created>
  <dcterms:modified xsi:type="dcterms:W3CDTF">2017-02-27T16:29:00Z</dcterms:modified>
</cp:coreProperties>
</file>