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8B4CE6" w:rsidP="00254AA6">
      <w:pPr>
        <w:jc w:val="center"/>
        <w:rPr>
          <w:b/>
          <w:bCs/>
          <w:sz w:val="28"/>
        </w:rPr>
      </w:pPr>
      <w:r w:rsidRPr="008B4CE6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8.2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Совет</w: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Красноармейского района</w:t>
      </w:r>
    </w:p>
    <w:p w:rsidR="00C1596F" w:rsidRDefault="00C1596F" w:rsidP="002B024B">
      <w:pPr>
        <w:pStyle w:val="afa"/>
        <w:rPr>
          <w:b/>
          <w:sz w:val="32"/>
          <w:szCs w:val="32"/>
        </w:rPr>
      </w:pPr>
    </w:p>
    <w:p w:rsidR="00D53090" w:rsidRPr="008B5CD6" w:rsidRDefault="00C1596F" w:rsidP="002B024B">
      <w:pPr>
        <w:pStyle w:val="af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D53090" w:rsidRPr="008B5CD6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              </w:t>
      </w:r>
    </w:p>
    <w:p w:rsidR="00D53090" w:rsidRDefault="00D53090" w:rsidP="00D53090">
      <w:pPr>
        <w:jc w:val="center"/>
        <w:rPr>
          <w:b/>
        </w:rPr>
      </w:pPr>
    </w:p>
    <w:p w:rsidR="00D53090" w:rsidRPr="00B05B25" w:rsidRDefault="00BF5215" w:rsidP="00BF5215">
      <w:pPr>
        <w:jc w:val="right"/>
        <w:rPr>
          <w:b/>
          <w:sz w:val="28"/>
          <w:szCs w:val="28"/>
        </w:rPr>
      </w:pPr>
      <w:r w:rsidRPr="00B05B25">
        <w:rPr>
          <w:b/>
          <w:sz w:val="28"/>
          <w:szCs w:val="28"/>
        </w:rPr>
        <w:t>Проект</w:t>
      </w:r>
    </w:p>
    <w:p w:rsidR="00D53090" w:rsidRDefault="004D6F9E" w:rsidP="00D530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</w:t>
      </w:r>
      <w:r w:rsidR="00D53090" w:rsidRPr="00957CD7">
        <w:rPr>
          <w:bCs/>
          <w:sz w:val="28"/>
          <w:szCs w:val="28"/>
        </w:rPr>
        <w:t xml:space="preserve">                     </w:t>
      </w:r>
      <w:r w:rsidR="00D53090">
        <w:rPr>
          <w:bCs/>
          <w:sz w:val="28"/>
          <w:szCs w:val="28"/>
        </w:rPr>
        <w:t xml:space="preserve">                 </w:t>
      </w:r>
      <w:r w:rsidR="00D53090" w:rsidRPr="00957CD7">
        <w:rPr>
          <w:bCs/>
          <w:sz w:val="28"/>
          <w:szCs w:val="28"/>
        </w:rPr>
        <w:t xml:space="preserve">            </w:t>
      </w:r>
      <w:r w:rsidR="00D53090">
        <w:rPr>
          <w:bCs/>
          <w:sz w:val="28"/>
          <w:szCs w:val="28"/>
        </w:rPr>
        <w:t xml:space="preserve">  </w:t>
      </w:r>
      <w:r w:rsidR="00D53090" w:rsidRPr="00957CD7">
        <w:rPr>
          <w:bCs/>
          <w:sz w:val="28"/>
          <w:szCs w:val="28"/>
        </w:rPr>
        <w:t xml:space="preserve">       </w:t>
      </w:r>
      <w:r w:rsidR="00EE6382">
        <w:rPr>
          <w:bCs/>
          <w:sz w:val="28"/>
          <w:szCs w:val="28"/>
        </w:rPr>
        <w:t xml:space="preserve">                    </w:t>
      </w:r>
      <w:r w:rsidR="00D53090" w:rsidRPr="00957CD7">
        <w:rPr>
          <w:bCs/>
          <w:sz w:val="28"/>
          <w:szCs w:val="28"/>
        </w:rPr>
        <w:t xml:space="preserve">  </w:t>
      </w:r>
      <w:r w:rsidR="0006012A">
        <w:rPr>
          <w:bCs/>
          <w:sz w:val="28"/>
          <w:szCs w:val="28"/>
        </w:rPr>
        <w:t xml:space="preserve">                </w:t>
      </w:r>
      <w:r w:rsidR="00D53090" w:rsidRPr="00957CD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254AA6" w:rsidRPr="000E3389" w:rsidRDefault="00254AA6" w:rsidP="00254AA6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8B5CD6" w:rsidRPr="000E3389" w:rsidRDefault="008B5CD6" w:rsidP="00254AA6">
      <w:pPr>
        <w:jc w:val="center"/>
        <w:rPr>
          <w:b/>
          <w:sz w:val="28"/>
          <w:szCs w:val="28"/>
        </w:rPr>
      </w:pP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 w:rsidRPr="005046C0">
        <w:rPr>
          <w:b/>
          <w:sz w:val="28"/>
        </w:rPr>
        <w:t>Об у</w:t>
      </w:r>
      <w:r>
        <w:rPr>
          <w:b/>
          <w:sz w:val="28"/>
        </w:rPr>
        <w:t>с</w:t>
      </w:r>
      <w:r w:rsidRPr="005046C0">
        <w:rPr>
          <w:b/>
          <w:sz w:val="28"/>
        </w:rPr>
        <w:t>т</w:t>
      </w:r>
      <w:r>
        <w:rPr>
          <w:b/>
          <w:sz w:val="28"/>
        </w:rPr>
        <w:t xml:space="preserve">ановлении срока рассрочки оплаты 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приобретаемого имущества при реализации преимущественного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права субъектов малого и среднего предпринимательства 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 приобретение арендуемого имущества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в отношении недвижимого имущества,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находящегося в муниципальной собственности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Полтавского сельского поселения Красноармейского района</w:t>
      </w:r>
    </w:p>
    <w:p w:rsidR="008B5CD6" w:rsidRPr="000E3389" w:rsidRDefault="008B5CD6" w:rsidP="008B5CD6">
      <w:pPr>
        <w:jc w:val="center"/>
        <w:rPr>
          <w:sz w:val="28"/>
          <w:szCs w:val="28"/>
        </w:rPr>
      </w:pPr>
    </w:p>
    <w:p w:rsidR="00621226" w:rsidRDefault="00621226" w:rsidP="003936AC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</w:p>
    <w:p w:rsidR="007210C7" w:rsidRPr="003936AC" w:rsidRDefault="003936AC" w:rsidP="003936AC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 w:rsidRPr="003936AC">
        <w:rPr>
          <w:sz w:val="28"/>
          <w:szCs w:val="28"/>
        </w:rPr>
        <w:t>В соответствии с Федеральным законом от  22 июля 2008 года № 159-ФЗ «</w:t>
      </w:r>
      <w:r w:rsidR="00621226" w:rsidRPr="00621226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936AC">
        <w:rPr>
          <w:sz w:val="28"/>
          <w:szCs w:val="28"/>
        </w:rPr>
        <w:t xml:space="preserve">», </w:t>
      </w:r>
      <w:r w:rsidR="007210C7" w:rsidRPr="003936AC">
        <w:rPr>
          <w:sz w:val="28"/>
          <w:szCs w:val="28"/>
        </w:rPr>
        <w:t>Совет Полтавского сельского поселения Красноармейского района РЕШИЛ:</w:t>
      </w:r>
    </w:p>
    <w:p w:rsidR="003936AC" w:rsidRDefault="003936AC" w:rsidP="003936AC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AC">
        <w:rPr>
          <w:rFonts w:ascii="Times New Roman" w:hAnsi="Times New Roman" w:cs="Times New Roman"/>
          <w:sz w:val="28"/>
          <w:szCs w:val="28"/>
        </w:rPr>
        <w:t xml:space="preserve">1. 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</w:t>
      </w:r>
      <w:r w:rsidR="0062122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3936AC">
        <w:rPr>
          <w:rFonts w:ascii="Times New Roman" w:hAnsi="Times New Roman" w:cs="Times New Roman"/>
          <w:sz w:val="28"/>
          <w:szCs w:val="28"/>
        </w:rPr>
        <w:t>, пять лет.</w:t>
      </w:r>
    </w:p>
    <w:p w:rsidR="00BF5215" w:rsidRPr="00BF5215" w:rsidRDefault="00BF5215" w:rsidP="00BF5215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Полтавского сельского поселения Красноармейского района от 18 июня 2019 года №67/4 </w:t>
      </w:r>
      <w:r w:rsidRPr="00AB3EB2">
        <w:rPr>
          <w:sz w:val="28"/>
          <w:szCs w:val="28"/>
        </w:rPr>
        <w:t>«</w:t>
      </w:r>
      <w:r w:rsidRPr="00AB3EB2">
        <w:rPr>
          <w:sz w:val="28"/>
        </w:rPr>
        <w:t>Об установлении срока рассрочки оплаты приобретаемого имущества при</w:t>
      </w:r>
      <w:r w:rsidRPr="00BF5215">
        <w:rPr>
          <w:sz w:val="28"/>
        </w:rPr>
        <w:t xml:space="preserve"> реализации преимущественного</w:t>
      </w:r>
      <w:r>
        <w:rPr>
          <w:sz w:val="28"/>
        </w:rPr>
        <w:t xml:space="preserve"> </w:t>
      </w:r>
      <w:r w:rsidRPr="00BF5215">
        <w:rPr>
          <w:sz w:val="28"/>
        </w:rPr>
        <w:t>права субъектов малого и среднего предпринимательства на приобретение арендуемого имущества</w:t>
      </w:r>
      <w:r>
        <w:rPr>
          <w:sz w:val="28"/>
        </w:rPr>
        <w:t xml:space="preserve"> </w:t>
      </w:r>
      <w:r w:rsidRPr="00BF5215">
        <w:rPr>
          <w:sz w:val="28"/>
        </w:rPr>
        <w:t>в отношении недвижимого имущества,</w:t>
      </w:r>
      <w:r>
        <w:rPr>
          <w:sz w:val="28"/>
        </w:rPr>
        <w:t xml:space="preserve"> </w:t>
      </w:r>
      <w:r w:rsidRPr="00BF5215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BF5215">
        <w:rPr>
          <w:sz w:val="28"/>
        </w:rPr>
        <w:t>Полтавского сельского поселения Красноармейского района</w:t>
      </w:r>
      <w:r w:rsidRPr="00BF5215">
        <w:rPr>
          <w:sz w:val="28"/>
          <w:szCs w:val="28"/>
        </w:rPr>
        <w:t>»</w:t>
      </w:r>
    </w:p>
    <w:p w:rsidR="003936AC" w:rsidRPr="003936AC" w:rsidRDefault="003936AC" w:rsidP="003936AC">
      <w:pPr>
        <w:pStyle w:val="24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3936AC">
        <w:rPr>
          <w:sz w:val="28"/>
          <w:szCs w:val="28"/>
        </w:rPr>
        <w:lastRenderedPageBreak/>
        <w:t xml:space="preserve">          </w:t>
      </w:r>
      <w:r w:rsidR="00BF5215">
        <w:rPr>
          <w:sz w:val="28"/>
          <w:szCs w:val="28"/>
        </w:rPr>
        <w:t>3</w:t>
      </w:r>
      <w:r w:rsidRPr="00393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36AC">
        <w:rPr>
          <w:sz w:val="28"/>
          <w:szCs w:val="28"/>
        </w:rPr>
        <w:t>Контроль  за исполнением настоящего решения возложить на комиссию по вопросам экономики, бюджету, финансам, налогам и распоряжением муниципальной собственностью (Болдырева).</w:t>
      </w:r>
    </w:p>
    <w:p w:rsidR="003936AC" w:rsidRPr="003936AC" w:rsidRDefault="00BF5215" w:rsidP="003936AC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6AC" w:rsidRPr="003936AC">
        <w:rPr>
          <w:sz w:val="28"/>
          <w:szCs w:val="28"/>
        </w:rPr>
        <w:t>. Настоящее решение вступает в силу со дня его обнародования.</w:t>
      </w: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BF5215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П</w:t>
      </w:r>
      <w:r w:rsidR="00D53090" w:rsidRPr="000E3389">
        <w:rPr>
          <w:rStyle w:val="FontStyle192"/>
          <w:rFonts w:ascii="Times New Roman" w:hAnsi="Times New Roman"/>
          <w:sz w:val="28"/>
          <w:szCs w:val="28"/>
        </w:rPr>
        <w:t>редседател</w:t>
      </w:r>
      <w:r w:rsidR="008A6FF1">
        <w:rPr>
          <w:rStyle w:val="FontStyle192"/>
          <w:rFonts w:ascii="Times New Roman" w:hAnsi="Times New Roman"/>
          <w:sz w:val="28"/>
          <w:szCs w:val="28"/>
        </w:rPr>
        <w:t>я</w:t>
      </w:r>
      <w:r w:rsidR="00D53090" w:rsidRPr="000E3389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D53090" w:rsidRPr="000E3389" w:rsidRDefault="00D53090" w:rsidP="00D53090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</w:t>
      </w:r>
      <w:r w:rsidR="00BF5215">
        <w:rPr>
          <w:rStyle w:val="FontStyle192"/>
          <w:rFonts w:ascii="Times New Roman" w:hAnsi="Times New Roman"/>
          <w:sz w:val="28"/>
          <w:szCs w:val="28"/>
        </w:rPr>
        <w:t>Н</w:t>
      </w:r>
      <w:r w:rsidR="008A6FF1">
        <w:rPr>
          <w:rStyle w:val="FontStyle192"/>
          <w:rFonts w:ascii="Times New Roman" w:hAnsi="Times New Roman"/>
          <w:sz w:val="28"/>
          <w:szCs w:val="28"/>
        </w:rPr>
        <w:t>.</w:t>
      </w:r>
      <w:r w:rsidR="00BF5215">
        <w:rPr>
          <w:rStyle w:val="FontStyle192"/>
          <w:rFonts w:ascii="Times New Roman" w:hAnsi="Times New Roman"/>
          <w:sz w:val="28"/>
          <w:szCs w:val="28"/>
        </w:rPr>
        <w:t>Б. Минаева</w:t>
      </w:r>
    </w:p>
    <w:p w:rsidR="00D53090" w:rsidRPr="000E3389" w:rsidRDefault="00D53090" w:rsidP="00D53090">
      <w:pPr>
        <w:jc w:val="both"/>
        <w:rPr>
          <w:sz w:val="28"/>
          <w:szCs w:val="28"/>
        </w:rPr>
      </w:pPr>
    </w:p>
    <w:p w:rsidR="00D53090" w:rsidRDefault="00D53090" w:rsidP="00D53090">
      <w:pPr>
        <w:jc w:val="both"/>
        <w:rPr>
          <w:sz w:val="28"/>
          <w:szCs w:val="28"/>
        </w:rPr>
      </w:pPr>
    </w:p>
    <w:p w:rsidR="00301F0F" w:rsidRPr="000E3389" w:rsidRDefault="00301F0F" w:rsidP="00D53090">
      <w:pPr>
        <w:jc w:val="both"/>
        <w:rPr>
          <w:sz w:val="28"/>
          <w:szCs w:val="28"/>
        </w:rPr>
      </w:pPr>
    </w:p>
    <w:p w:rsidR="00D53090" w:rsidRPr="000E3389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D53090" w:rsidRPr="000E3389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D53090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</w:t>
      </w:r>
      <w:r w:rsidR="00CF343E">
        <w:rPr>
          <w:sz w:val="28"/>
          <w:szCs w:val="28"/>
        </w:rPr>
        <w:t xml:space="preserve">      </w:t>
      </w:r>
      <w:r w:rsidRPr="000E3389">
        <w:rPr>
          <w:sz w:val="28"/>
          <w:szCs w:val="28"/>
        </w:rPr>
        <w:t xml:space="preserve">                      В. А. Побожий</w:t>
      </w:r>
    </w:p>
    <w:p w:rsidR="00D53090" w:rsidRDefault="00D53090" w:rsidP="00D53090">
      <w:pPr>
        <w:jc w:val="both"/>
        <w:rPr>
          <w:sz w:val="28"/>
          <w:szCs w:val="28"/>
        </w:rPr>
      </w:pPr>
    </w:p>
    <w:p w:rsidR="00D53090" w:rsidRDefault="00D53090" w:rsidP="00D53090">
      <w:pPr>
        <w:jc w:val="both"/>
        <w:rPr>
          <w:sz w:val="28"/>
          <w:szCs w:val="28"/>
        </w:rPr>
      </w:pPr>
    </w:p>
    <w:sectPr w:rsidR="00D53090" w:rsidSect="00CF343E">
      <w:headerReference w:type="default" r:id="rId8"/>
      <w:pgSz w:w="11905" w:h="16837"/>
      <w:pgMar w:top="1276" w:right="567" w:bottom="1276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7C" w:rsidRDefault="0044247C" w:rsidP="00197813">
      <w:pPr>
        <w:spacing w:line="240" w:lineRule="auto"/>
      </w:pPr>
      <w:r>
        <w:separator/>
      </w:r>
    </w:p>
  </w:endnote>
  <w:endnote w:type="continuationSeparator" w:id="1">
    <w:p w:rsidR="0044247C" w:rsidRDefault="0044247C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81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7C" w:rsidRDefault="0044247C" w:rsidP="00197813">
      <w:pPr>
        <w:spacing w:line="240" w:lineRule="auto"/>
      </w:pPr>
      <w:r>
        <w:separator/>
      </w:r>
    </w:p>
  </w:footnote>
  <w:footnote w:type="continuationSeparator" w:id="1">
    <w:p w:rsidR="0044247C" w:rsidRDefault="0044247C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26" w:rsidRDefault="008B4CE6">
    <w:pPr>
      <w:pStyle w:val="af0"/>
      <w:jc w:val="center"/>
    </w:pPr>
    <w:fldSimple w:instr="PAGE   \* MERGEFORMAT">
      <w:r w:rsidR="00305998">
        <w:rPr>
          <w:noProof/>
        </w:rPr>
        <w:t>2</w:t>
      </w:r>
    </w:fldSimple>
  </w:p>
  <w:p w:rsidR="00621226" w:rsidRDefault="0062122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14"/>
    <w:rsid w:val="00002F94"/>
    <w:rsid w:val="000176B7"/>
    <w:rsid w:val="00022389"/>
    <w:rsid w:val="000248E6"/>
    <w:rsid w:val="00026147"/>
    <w:rsid w:val="00033676"/>
    <w:rsid w:val="00043E27"/>
    <w:rsid w:val="00044155"/>
    <w:rsid w:val="00044EA6"/>
    <w:rsid w:val="00045545"/>
    <w:rsid w:val="00047ECC"/>
    <w:rsid w:val="0006012A"/>
    <w:rsid w:val="0006261B"/>
    <w:rsid w:val="00062A61"/>
    <w:rsid w:val="00063495"/>
    <w:rsid w:val="00067E6F"/>
    <w:rsid w:val="00072D9D"/>
    <w:rsid w:val="00073A8A"/>
    <w:rsid w:val="00074808"/>
    <w:rsid w:val="000770FF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67D7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5023"/>
    <w:rsid w:val="00205047"/>
    <w:rsid w:val="00206FF9"/>
    <w:rsid w:val="00211762"/>
    <w:rsid w:val="00212988"/>
    <w:rsid w:val="002143A1"/>
    <w:rsid w:val="0021492B"/>
    <w:rsid w:val="00217052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9084A"/>
    <w:rsid w:val="002970A3"/>
    <w:rsid w:val="002977E1"/>
    <w:rsid w:val="00297D34"/>
    <w:rsid w:val="002A3191"/>
    <w:rsid w:val="002A403B"/>
    <w:rsid w:val="002A7048"/>
    <w:rsid w:val="002B024B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1F0F"/>
    <w:rsid w:val="003029DC"/>
    <w:rsid w:val="00302C0D"/>
    <w:rsid w:val="00302D1C"/>
    <w:rsid w:val="00303960"/>
    <w:rsid w:val="003054F1"/>
    <w:rsid w:val="00305998"/>
    <w:rsid w:val="00305FB7"/>
    <w:rsid w:val="00307C73"/>
    <w:rsid w:val="0031057E"/>
    <w:rsid w:val="00310B42"/>
    <w:rsid w:val="0031302E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6AC"/>
    <w:rsid w:val="00395B77"/>
    <w:rsid w:val="00396A92"/>
    <w:rsid w:val="003A2647"/>
    <w:rsid w:val="003A2F23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73B3"/>
    <w:rsid w:val="00401CFF"/>
    <w:rsid w:val="00413B66"/>
    <w:rsid w:val="00413CF6"/>
    <w:rsid w:val="00415037"/>
    <w:rsid w:val="00416F86"/>
    <w:rsid w:val="00417C09"/>
    <w:rsid w:val="00420174"/>
    <w:rsid w:val="00423BFA"/>
    <w:rsid w:val="00426267"/>
    <w:rsid w:val="00430656"/>
    <w:rsid w:val="00432760"/>
    <w:rsid w:val="0044247C"/>
    <w:rsid w:val="0044292C"/>
    <w:rsid w:val="00445E79"/>
    <w:rsid w:val="00460FDD"/>
    <w:rsid w:val="004655B4"/>
    <w:rsid w:val="00466F5D"/>
    <w:rsid w:val="004674CB"/>
    <w:rsid w:val="004728A9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D6D"/>
    <w:rsid w:val="004C31F4"/>
    <w:rsid w:val="004C3B83"/>
    <w:rsid w:val="004C3C0B"/>
    <w:rsid w:val="004C66D3"/>
    <w:rsid w:val="004C759A"/>
    <w:rsid w:val="004D0437"/>
    <w:rsid w:val="004D5791"/>
    <w:rsid w:val="004D6F9E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3F39"/>
    <w:rsid w:val="00583255"/>
    <w:rsid w:val="00586A3B"/>
    <w:rsid w:val="005946BD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1226"/>
    <w:rsid w:val="00623B5D"/>
    <w:rsid w:val="006253BF"/>
    <w:rsid w:val="006303EA"/>
    <w:rsid w:val="00632E90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2452"/>
    <w:rsid w:val="00685A2A"/>
    <w:rsid w:val="00685A3A"/>
    <w:rsid w:val="00685E52"/>
    <w:rsid w:val="00691702"/>
    <w:rsid w:val="00692BF9"/>
    <w:rsid w:val="00693060"/>
    <w:rsid w:val="0069393A"/>
    <w:rsid w:val="006948D8"/>
    <w:rsid w:val="00694BE6"/>
    <w:rsid w:val="00695957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10C7"/>
    <w:rsid w:val="007307C8"/>
    <w:rsid w:val="00731449"/>
    <w:rsid w:val="007323CD"/>
    <w:rsid w:val="00733B0F"/>
    <w:rsid w:val="00734A47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7F7BA1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F5B"/>
    <w:rsid w:val="0089762E"/>
    <w:rsid w:val="00897F89"/>
    <w:rsid w:val="008A1E94"/>
    <w:rsid w:val="008A428D"/>
    <w:rsid w:val="008A47EC"/>
    <w:rsid w:val="008A556C"/>
    <w:rsid w:val="008A62F9"/>
    <w:rsid w:val="008A6FF1"/>
    <w:rsid w:val="008A772E"/>
    <w:rsid w:val="008B3EED"/>
    <w:rsid w:val="008B4CE6"/>
    <w:rsid w:val="008B4D1A"/>
    <w:rsid w:val="008B5974"/>
    <w:rsid w:val="008B5CD6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38A7"/>
    <w:rsid w:val="008F4534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7B81"/>
    <w:rsid w:val="00A40A7A"/>
    <w:rsid w:val="00A421B8"/>
    <w:rsid w:val="00A458DC"/>
    <w:rsid w:val="00A464E6"/>
    <w:rsid w:val="00A471AB"/>
    <w:rsid w:val="00A50317"/>
    <w:rsid w:val="00A525E6"/>
    <w:rsid w:val="00A576E6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A6D91"/>
    <w:rsid w:val="00AB3EB2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20C5"/>
    <w:rsid w:val="00AF24C3"/>
    <w:rsid w:val="00AF6FCA"/>
    <w:rsid w:val="00B012CE"/>
    <w:rsid w:val="00B02467"/>
    <w:rsid w:val="00B03F3A"/>
    <w:rsid w:val="00B05B25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CB2"/>
    <w:rsid w:val="00BA2EE7"/>
    <w:rsid w:val="00BA3015"/>
    <w:rsid w:val="00BA3C65"/>
    <w:rsid w:val="00BA5437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5215"/>
    <w:rsid w:val="00BF7F76"/>
    <w:rsid w:val="00C006BB"/>
    <w:rsid w:val="00C02819"/>
    <w:rsid w:val="00C02E7E"/>
    <w:rsid w:val="00C050C0"/>
    <w:rsid w:val="00C05EFF"/>
    <w:rsid w:val="00C06C66"/>
    <w:rsid w:val="00C06E6B"/>
    <w:rsid w:val="00C103C1"/>
    <w:rsid w:val="00C108EE"/>
    <w:rsid w:val="00C1596F"/>
    <w:rsid w:val="00C15E92"/>
    <w:rsid w:val="00C21998"/>
    <w:rsid w:val="00C21A40"/>
    <w:rsid w:val="00C278C1"/>
    <w:rsid w:val="00C27942"/>
    <w:rsid w:val="00C326FB"/>
    <w:rsid w:val="00C328E0"/>
    <w:rsid w:val="00C32D43"/>
    <w:rsid w:val="00C338F6"/>
    <w:rsid w:val="00C34606"/>
    <w:rsid w:val="00C35378"/>
    <w:rsid w:val="00C359EA"/>
    <w:rsid w:val="00C35BF4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887"/>
    <w:rsid w:val="00C63663"/>
    <w:rsid w:val="00C6389E"/>
    <w:rsid w:val="00C63E34"/>
    <w:rsid w:val="00C64ADF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2624"/>
    <w:rsid w:val="00CB26DA"/>
    <w:rsid w:val="00CC1317"/>
    <w:rsid w:val="00CC5AB3"/>
    <w:rsid w:val="00CC604B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7014"/>
    <w:rsid w:val="00CE7DBF"/>
    <w:rsid w:val="00CF2704"/>
    <w:rsid w:val="00CF2F8B"/>
    <w:rsid w:val="00CF343E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1B84"/>
    <w:rsid w:val="00D45B66"/>
    <w:rsid w:val="00D46EB3"/>
    <w:rsid w:val="00D47B0D"/>
    <w:rsid w:val="00D504A6"/>
    <w:rsid w:val="00D50AF1"/>
    <w:rsid w:val="00D50CAF"/>
    <w:rsid w:val="00D53090"/>
    <w:rsid w:val="00D53588"/>
    <w:rsid w:val="00D5622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72DB"/>
    <w:rsid w:val="00E50173"/>
    <w:rsid w:val="00E55CB6"/>
    <w:rsid w:val="00E6305B"/>
    <w:rsid w:val="00E64493"/>
    <w:rsid w:val="00E64683"/>
    <w:rsid w:val="00E647F1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191C"/>
    <w:rsid w:val="00ED1EA3"/>
    <w:rsid w:val="00ED2B1E"/>
    <w:rsid w:val="00ED651E"/>
    <w:rsid w:val="00ED7DCE"/>
    <w:rsid w:val="00EE0971"/>
    <w:rsid w:val="00EE34C8"/>
    <w:rsid w:val="00EE6382"/>
    <w:rsid w:val="00EE6905"/>
    <w:rsid w:val="00EF1BF9"/>
    <w:rsid w:val="00EF23D9"/>
    <w:rsid w:val="00EF5EDE"/>
    <w:rsid w:val="00EF66E9"/>
    <w:rsid w:val="00F01CB3"/>
    <w:rsid w:val="00F03FAC"/>
    <w:rsid w:val="00F046DD"/>
    <w:rsid w:val="00F04951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73AF"/>
    <w:rsid w:val="00F45FE2"/>
    <w:rsid w:val="00F46BC3"/>
    <w:rsid w:val="00F52223"/>
    <w:rsid w:val="00F52698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216A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D7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667D7"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1667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667D7"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1667D7"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667D7"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1667D7"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1667D7"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1667D7"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667D7"/>
  </w:style>
  <w:style w:type="character" w:customStyle="1" w:styleId="11">
    <w:name w:val="Заголовок 1 Знак"/>
    <w:basedOn w:val="10"/>
    <w:rsid w:val="001667D7"/>
  </w:style>
  <w:style w:type="character" w:customStyle="1" w:styleId="20">
    <w:name w:val="Заголовок 2 Знак"/>
    <w:basedOn w:val="10"/>
    <w:rsid w:val="001667D7"/>
  </w:style>
  <w:style w:type="character" w:customStyle="1" w:styleId="30">
    <w:name w:val="Заголовок 3 Знак"/>
    <w:basedOn w:val="10"/>
    <w:rsid w:val="001667D7"/>
  </w:style>
  <w:style w:type="character" w:customStyle="1" w:styleId="50">
    <w:name w:val="Заголовок 5 Знак"/>
    <w:basedOn w:val="10"/>
    <w:rsid w:val="001667D7"/>
  </w:style>
  <w:style w:type="character" w:customStyle="1" w:styleId="60">
    <w:name w:val="Заголовок 6 Знак"/>
    <w:basedOn w:val="10"/>
    <w:rsid w:val="001667D7"/>
  </w:style>
  <w:style w:type="character" w:customStyle="1" w:styleId="70">
    <w:name w:val="Заголовок 7 Знак"/>
    <w:basedOn w:val="10"/>
    <w:rsid w:val="001667D7"/>
  </w:style>
  <w:style w:type="character" w:customStyle="1" w:styleId="80">
    <w:name w:val="Заголовок 8 Знак"/>
    <w:basedOn w:val="10"/>
    <w:rsid w:val="001667D7"/>
  </w:style>
  <w:style w:type="character" w:customStyle="1" w:styleId="90">
    <w:name w:val="Заголовок 9 Знак"/>
    <w:basedOn w:val="10"/>
    <w:rsid w:val="001667D7"/>
  </w:style>
  <w:style w:type="character" w:customStyle="1" w:styleId="WW8Num3z0">
    <w:name w:val="WW8Num3z0"/>
    <w:rsid w:val="001667D7"/>
  </w:style>
  <w:style w:type="character" w:customStyle="1" w:styleId="WW8Num4z0">
    <w:name w:val="WW8Num4z0"/>
    <w:rsid w:val="001667D7"/>
  </w:style>
  <w:style w:type="character" w:customStyle="1" w:styleId="WW8Num10z0">
    <w:name w:val="WW8Num10z0"/>
    <w:rsid w:val="001667D7"/>
  </w:style>
  <w:style w:type="character" w:customStyle="1" w:styleId="WW8Num20z0">
    <w:name w:val="WW8Num20z0"/>
    <w:rsid w:val="001667D7"/>
  </w:style>
  <w:style w:type="character" w:customStyle="1" w:styleId="WW8Num22z0">
    <w:name w:val="WW8Num22z0"/>
    <w:rsid w:val="001667D7"/>
  </w:style>
  <w:style w:type="character" w:customStyle="1" w:styleId="Absatz-Standardschriftart">
    <w:name w:val="Absatz-Standardschriftart"/>
    <w:rsid w:val="001667D7"/>
  </w:style>
  <w:style w:type="character" w:customStyle="1" w:styleId="WW8Num21z0">
    <w:name w:val="WW8Num21z0"/>
    <w:rsid w:val="001667D7"/>
  </w:style>
  <w:style w:type="character" w:customStyle="1" w:styleId="WW8Num23z0">
    <w:name w:val="WW8Num23z0"/>
    <w:rsid w:val="001667D7"/>
  </w:style>
  <w:style w:type="character" w:customStyle="1" w:styleId="WW-Absatz-Standardschriftart">
    <w:name w:val="WW-Absatz-Standardschriftart"/>
    <w:rsid w:val="001667D7"/>
  </w:style>
  <w:style w:type="character" w:customStyle="1" w:styleId="WW-Absatz-Standardschriftart1">
    <w:name w:val="WW-Absatz-Standardschriftart1"/>
    <w:rsid w:val="001667D7"/>
  </w:style>
  <w:style w:type="character" w:customStyle="1" w:styleId="WW-Absatz-Standardschriftart11">
    <w:name w:val="WW-Absatz-Standardschriftart11"/>
    <w:rsid w:val="001667D7"/>
  </w:style>
  <w:style w:type="character" w:customStyle="1" w:styleId="WW-Absatz-Standardschriftart111">
    <w:name w:val="WW-Absatz-Standardschriftart111"/>
    <w:rsid w:val="001667D7"/>
  </w:style>
  <w:style w:type="character" w:customStyle="1" w:styleId="WW-Absatz-Standardschriftart1111">
    <w:name w:val="WW-Absatz-Standardschriftart1111"/>
    <w:rsid w:val="001667D7"/>
  </w:style>
  <w:style w:type="character" w:customStyle="1" w:styleId="WW-Absatz-Standardschriftart11111">
    <w:name w:val="WW-Absatz-Standardschriftart11111"/>
    <w:rsid w:val="001667D7"/>
  </w:style>
  <w:style w:type="character" w:customStyle="1" w:styleId="WW-Absatz-Standardschriftart111111">
    <w:name w:val="WW-Absatz-Standardschriftart111111"/>
    <w:rsid w:val="001667D7"/>
  </w:style>
  <w:style w:type="character" w:customStyle="1" w:styleId="WW-Absatz-Standardschriftart1111111">
    <w:name w:val="WW-Absatz-Standardschriftart1111111"/>
    <w:rsid w:val="001667D7"/>
  </w:style>
  <w:style w:type="character" w:customStyle="1" w:styleId="WW-Absatz-Standardschriftart11111111">
    <w:name w:val="WW-Absatz-Standardschriftart11111111"/>
    <w:rsid w:val="001667D7"/>
  </w:style>
  <w:style w:type="character" w:customStyle="1" w:styleId="WW-Absatz-Standardschriftart111111111">
    <w:name w:val="WW-Absatz-Standardschriftart111111111"/>
    <w:rsid w:val="001667D7"/>
  </w:style>
  <w:style w:type="character" w:customStyle="1" w:styleId="WW-Absatz-Standardschriftart1111111111">
    <w:name w:val="WW-Absatz-Standardschriftart1111111111"/>
    <w:rsid w:val="001667D7"/>
  </w:style>
  <w:style w:type="character" w:customStyle="1" w:styleId="WW-Absatz-Standardschriftart11111111111">
    <w:name w:val="WW-Absatz-Standardschriftart11111111111"/>
    <w:rsid w:val="001667D7"/>
  </w:style>
  <w:style w:type="character" w:customStyle="1" w:styleId="WW-Absatz-Standardschriftart111111111111">
    <w:name w:val="WW-Absatz-Standardschriftart111111111111"/>
    <w:rsid w:val="001667D7"/>
  </w:style>
  <w:style w:type="character" w:customStyle="1" w:styleId="WW-Absatz-Standardschriftart1111111111111">
    <w:name w:val="WW-Absatz-Standardschriftart1111111111111"/>
    <w:rsid w:val="001667D7"/>
  </w:style>
  <w:style w:type="character" w:customStyle="1" w:styleId="WW-Absatz-Standardschriftart11111111111111">
    <w:name w:val="WW-Absatz-Standardschriftart11111111111111"/>
    <w:rsid w:val="001667D7"/>
  </w:style>
  <w:style w:type="character" w:customStyle="1" w:styleId="WW-Absatz-Standardschriftart111111111111111">
    <w:name w:val="WW-Absatz-Standardschriftart111111111111111"/>
    <w:rsid w:val="001667D7"/>
  </w:style>
  <w:style w:type="character" w:customStyle="1" w:styleId="WW-Absatz-Standardschriftart1111111111111111">
    <w:name w:val="WW-Absatz-Standardschriftart1111111111111111"/>
    <w:rsid w:val="001667D7"/>
  </w:style>
  <w:style w:type="character" w:customStyle="1" w:styleId="WW-Absatz-Standardschriftart11111111111111111">
    <w:name w:val="WW-Absatz-Standardschriftart11111111111111111"/>
    <w:rsid w:val="001667D7"/>
  </w:style>
  <w:style w:type="character" w:customStyle="1" w:styleId="WW-Absatz-Standardschriftart111111111111111111">
    <w:name w:val="WW-Absatz-Standardschriftart111111111111111111"/>
    <w:rsid w:val="001667D7"/>
  </w:style>
  <w:style w:type="character" w:customStyle="1" w:styleId="WW-Absatz-Standardschriftart1111111111111111111">
    <w:name w:val="WW-Absatz-Standardschriftart1111111111111111111"/>
    <w:rsid w:val="001667D7"/>
  </w:style>
  <w:style w:type="character" w:customStyle="1" w:styleId="WW-Absatz-Standardschriftart11111111111111111111">
    <w:name w:val="WW-Absatz-Standardschriftart11111111111111111111"/>
    <w:rsid w:val="001667D7"/>
  </w:style>
  <w:style w:type="character" w:customStyle="1" w:styleId="WW-Absatz-Standardschriftart111111111111111111111">
    <w:name w:val="WW-Absatz-Standardschriftart111111111111111111111"/>
    <w:rsid w:val="001667D7"/>
  </w:style>
  <w:style w:type="character" w:customStyle="1" w:styleId="WW-Absatz-Standardschriftart1111111111111111111111">
    <w:name w:val="WW-Absatz-Standardschriftart1111111111111111111111"/>
    <w:rsid w:val="001667D7"/>
  </w:style>
  <w:style w:type="character" w:customStyle="1" w:styleId="WW-Absatz-Standardschriftart11111111111111111111111">
    <w:name w:val="WW-Absatz-Standardschriftart11111111111111111111111"/>
    <w:rsid w:val="001667D7"/>
  </w:style>
  <w:style w:type="character" w:customStyle="1" w:styleId="WW-Absatz-Standardschriftart111111111111111111111111">
    <w:name w:val="WW-Absatz-Standardschriftart111111111111111111111111"/>
    <w:rsid w:val="001667D7"/>
  </w:style>
  <w:style w:type="character" w:customStyle="1" w:styleId="WW-Absatz-Standardschriftart1111111111111111111111111">
    <w:name w:val="WW-Absatz-Standardschriftart1111111111111111111111111"/>
    <w:rsid w:val="001667D7"/>
  </w:style>
  <w:style w:type="character" w:customStyle="1" w:styleId="WW-Absatz-Standardschriftart11111111111111111111111111">
    <w:name w:val="WW-Absatz-Standardschriftart11111111111111111111111111"/>
    <w:rsid w:val="001667D7"/>
  </w:style>
  <w:style w:type="character" w:customStyle="1" w:styleId="WW-Absatz-Standardschriftart111111111111111111111111111">
    <w:name w:val="WW-Absatz-Standardschriftart111111111111111111111111111"/>
    <w:rsid w:val="001667D7"/>
  </w:style>
  <w:style w:type="character" w:customStyle="1" w:styleId="WW-Absatz-Standardschriftart1111111111111111111111111111">
    <w:name w:val="WW-Absatz-Standardschriftart1111111111111111111111111111"/>
    <w:rsid w:val="001667D7"/>
  </w:style>
  <w:style w:type="character" w:customStyle="1" w:styleId="WW-Absatz-Standardschriftart11111111111111111111111111111">
    <w:name w:val="WW-Absatz-Standardschriftart11111111111111111111111111111"/>
    <w:rsid w:val="001667D7"/>
  </w:style>
  <w:style w:type="character" w:customStyle="1" w:styleId="WW-Absatz-Standardschriftart111111111111111111111111111111">
    <w:name w:val="WW-Absatz-Standardschriftart111111111111111111111111111111"/>
    <w:rsid w:val="001667D7"/>
  </w:style>
  <w:style w:type="character" w:customStyle="1" w:styleId="WW8Num8z0">
    <w:name w:val="WW8Num8z0"/>
    <w:rsid w:val="001667D7"/>
  </w:style>
  <w:style w:type="character" w:customStyle="1" w:styleId="WW8Num13z0">
    <w:name w:val="WW8Num13z0"/>
    <w:rsid w:val="001667D7"/>
  </w:style>
  <w:style w:type="character" w:customStyle="1" w:styleId="WW8Num9z0">
    <w:name w:val="WW8Num9z0"/>
    <w:rsid w:val="001667D7"/>
  </w:style>
  <w:style w:type="character" w:customStyle="1" w:styleId="WW8Num16z0">
    <w:name w:val="WW8Num16z0"/>
    <w:rsid w:val="001667D7"/>
  </w:style>
  <w:style w:type="character" w:customStyle="1" w:styleId="WW-">
    <w:name w:val="WW-Основной шрифт абзаца"/>
    <w:rsid w:val="001667D7"/>
  </w:style>
  <w:style w:type="character" w:customStyle="1" w:styleId="a4">
    <w:name w:val="Не вступил в силу"/>
    <w:basedOn w:val="WW-"/>
    <w:rsid w:val="001667D7"/>
  </w:style>
  <w:style w:type="character" w:customStyle="1" w:styleId="12">
    <w:name w:val="Основной шрифт абзаца1"/>
    <w:rsid w:val="001667D7"/>
  </w:style>
  <w:style w:type="character" w:customStyle="1" w:styleId="a5">
    <w:name w:val="Основной текст Знак"/>
    <w:basedOn w:val="10"/>
    <w:rsid w:val="001667D7"/>
  </w:style>
  <w:style w:type="character" w:customStyle="1" w:styleId="a6">
    <w:name w:val="Название Знак"/>
    <w:basedOn w:val="10"/>
    <w:rsid w:val="001667D7"/>
  </w:style>
  <w:style w:type="character" w:customStyle="1" w:styleId="a7">
    <w:name w:val="Подзаголовок Знак"/>
    <w:basedOn w:val="10"/>
    <w:rsid w:val="001667D7"/>
  </w:style>
  <w:style w:type="character" w:customStyle="1" w:styleId="a8">
    <w:name w:val="Верхний колонтитул Знак"/>
    <w:basedOn w:val="10"/>
    <w:uiPriority w:val="99"/>
    <w:rsid w:val="001667D7"/>
  </w:style>
  <w:style w:type="character" w:customStyle="1" w:styleId="a9">
    <w:name w:val="Нижний колонтитул Знак"/>
    <w:basedOn w:val="10"/>
    <w:rsid w:val="001667D7"/>
  </w:style>
  <w:style w:type="character" w:customStyle="1" w:styleId="aa">
    <w:name w:val="Основной текст с отступом Знак"/>
    <w:basedOn w:val="10"/>
    <w:rsid w:val="001667D7"/>
  </w:style>
  <w:style w:type="character" w:customStyle="1" w:styleId="ab">
    <w:name w:val="Текст выноски Знак"/>
    <w:basedOn w:val="10"/>
    <w:rsid w:val="001667D7"/>
  </w:style>
  <w:style w:type="character" w:styleId="ac">
    <w:name w:val="Hyperlink"/>
    <w:rsid w:val="001667D7"/>
    <w:rPr>
      <w:color w:val="0000FF"/>
      <w:u w:val="single"/>
    </w:rPr>
  </w:style>
  <w:style w:type="character" w:customStyle="1" w:styleId="ListLabel1">
    <w:name w:val="ListLabel 1"/>
    <w:rsid w:val="001667D7"/>
    <w:rPr>
      <w:i/>
      <w:sz w:val="28"/>
      <w:szCs w:val="28"/>
    </w:rPr>
  </w:style>
  <w:style w:type="character" w:customStyle="1" w:styleId="ListLabel2">
    <w:name w:val="ListLabel 2"/>
    <w:rsid w:val="001667D7"/>
    <w:rPr>
      <w:rFonts w:cs="Courier New"/>
      <w:sz w:val="28"/>
      <w:szCs w:val="28"/>
    </w:rPr>
  </w:style>
  <w:style w:type="character" w:customStyle="1" w:styleId="ListLabel3">
    <w:name w:val="ListLabel 3"/>
    <w:rsid w:val="001667D7"/>
    <w:rPr>
      <w:b/>
    </w:rPr>
  </w:style>
  <w:style w:type="paragraph" w:customStyle="1" w:styleId="ad">
    <w:name w:val="Заголовок"/>
    <w:basedOn w:val="a"/>
    <w:next w:val="a0"/>
    <w:rsid w:val="001667D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1667D7"/>
    <w:pPr>
      <w:spacing w:after="120"/>
    </w:pPr>
  </w:style>
  <w:style w:type="paragraph" w:styleId="ae">
    <w:name w:val="List"/>
    <w:basedOn w:val="a0"/>
    <w:rsid w:val="001667D7"/>
    <w:rPr>
      <w:rFonts w:ascii="Arial" w:hAnsi="Arial" w:cs="Tahoma"/>
    </w:rPr>
  </w:style>
  <w:style w:type="paragraph" w:customStyle="1" w:styleId="21">
    <w:name w:val="Название2"/>
    <w:basedOn w:val="a"/>
    <w:rsid w:val="001667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1667D7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667D7"/>
  </w:style>
  <w:style w:type="paragraph" w:customStyle="1" w:styleId="14">
    <w:name w:val="Указатель1"/>
    <w:basedOn w:val="a"/>
    <w:rsid w:val="001667D7"/>
  </w:style>
  <w:style w:type="paragraph" w:styleId="af">
    <w:name w:val="Subtitle"/>
    <w:basedOn w:val="ad"/>
    <w:next w:val="a0"/>
    <w:qFormat/>
    <w:rsid w:val="001667D7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1667D7"/>
  </w:style>
  <w:style w:type="paragraph" w:styleId="af0">
    <w:name w:val="header"/>
    <w:basedOn w:val="a"/>
    <w:uiPriority w:val="99"/>
    <w:rsid w:val="001667D7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1667D7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  <w:rsid w:val="001667D7"/>
  </w:style>
  <w:style w:type="paragraph" w:customStyle="1" w:styleId="110">
    <w:name w:val="Указатель 11"/>
    <w:basedOn w:val="a"/>
    <w:rsid w:val="001667D7"/>
  </w:style>
  <w:style w:type="paragraph" w:customStyle="1" w:styleId="31">
    <w:name w:val="Указатель3"/>
    <w:basedOn w:val="a"/>
    <w:rsid w:val="001667D7"/>
  </w:style>
  <w:style w:type="paragraph" w:customStyle="1" w:styleId="WW-3">
    <w:name w:val="WW-Основной текст с отступом 3"/>
    <w:basedOn w:val="a"/>
    <w:rsid w:val="001667D7"/>
  </w:style>
  <w:style w:type="paragraph" w:styleId="af2">
    <w:name w:val="Body Text Indent"/>
    <w:basedOn w:val="a"/>
    <w:rsid w:val="001667D7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1667D7"/>
  </w:style>
  <w:style w:type="paragraph" w:customStyle="1" w:styleId="aaanao">
    <w:name w:val="aa?anao"/>
    <w:basedOn w:val="a"/>
    <w:rsid w:val="001667D7"/>
  </w:style>
  <w:style w:type="paragraph" w:customStyle="1" w:styleId="16">
    <w:name w:val="Текст1"/>
    <w:basedOn w:val="a"/>
    <w:rsid w:val="001667D7"/>
  </w:style>
  <w:style w:type="paragraph" w:customStyle="1" w:styleId="210">
    <w:name w:val="Основной текст 21"/>
    <w:basedOn w:val="a"/>
    <w:rsid w:val="001667D7"/>
  </w:style>
  <w:style w:type="paragraph" w:customStyle="1" w:styleId="310">
    <w:name w:val="Основной текст с отступом 31"/>
    <w:basedOn w:val="a"/>
    <w:rsid w:val="001667D7"/>
  </w:style>
  <w:style w:type="paragraph" w:customStyle="1" w:styleId="ConsNonformat">
    <w:name w:val="ConsNonformat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1667D7"/>
  </w:style>
  <w:style w:type="paragraph" w:customStyle="1" w:styleId="17">
    <w:name w:val="Название объекта1"/>
    <w:basedOn w:val="a"/>
    <w:rsid w:val="001667D7"/>
  </w:style>
  <w:style w:type="paragraph" w:customStyle="1" w:styleId="ConsTitle">
    <w:name w:val="ConsTitle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4">
    <w:name w:val="Стиль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1667D7"/>
    <w:pPr>
      <w:suppressLineNumbers/>
    </w:pPr>
  </w:style>
  <w:style w:type="paragraph" w:customStyle="1" w:styleId="ConsPlusNormal">
    <w:name w:val="ConsPlusNormal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1667D7"/>
  </w:style>
  <w:style w:type="paragraph" w:customStyle="1" w:styleId="ConsPlusTitle">
    <w:name w:val="ConsPlusTitle"/>
    <w:basedOn w:val="a"/>
    <w:rsid w:val="001667D7"/>
  </w:style>
  <w:style w:type="paragraph" w:customStyle="1" w:styleId="ConsPlusCell">
    <w:name w:val="ConsPlusCell"/>
    <w:basedOn w:val="a"/>
    <w:uiPriority w:val="99"/>
    <w:rsid w:val="001667D7"/>
  </w:style>
  <w:style w:type="paragraph" w:customStyle="1" w:styleId="ConsPlusDocList">
    <w:name w:val="ConsPlusDocList"/>
    <w:basedOn w:val="a"/>
    <w:rsid w:val="001667D7"/>
  </w:style>
  <w:style w:type="paragraph" w:customStyle="1" w:styleId="af6">
    <w:name w:val="Заголовок таблицы"/>
    <w:basedOn w:val="af5"/>
    <w:rsid w:val="001667D7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1667D7"/>
  </w:style>
  <w:style w:type="paragraph" w:customStyle="1" w:styleId="18">
    <w:name w:val="Абзац списка1"/>
    <w:basedOn w:val="a"/>
    <w:rsid w:val="001667D7"/>
  </w:style>
  <w:style w:type="paragraph" w:customStyle="1" w:styleId="19">
    <w:name w:val="Текст выноски1"/>
    <w:basedOn w:val="a"/>
    <w:rsid w:val="001667D7"/>
  </w:style>
  <w:style w:type="paragraph" w:styleId="af7">
    <w:name w:val="Balloon Text"/>
    <w:basedOn w:val="a"/>
    <w:link w:val="1a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b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b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paragraph" w:styleId="23">
    <w:name w:val="Body Text Indent 2"/>
    <w:basedOn w:val="a"/>
    <w:rsid w:val="003936AC"/>
    <w:pPr>
      <w:spacing w:after="120" w:line="480" w:lineRule="auto"/>
      <w:ind w:left="283"/>
    </w:pPr>
  </w:style>
  <w:style w:type="paragraph" w:styleId="24">
    <w:name w:val="Body Text 2"/>
    <w:basedOn w:val="a"/>
    <w:rsid w:val="003936AC"/>
    <w:pPr>
      <w:spacing w:after="120" w:line="480" w:lineRule="auto"/>
    </w:pPr>
  </w:style>
  <w:style w:type="paragraph" w:styleId="32">
    <w:name w:val="Body Text 3"/>
    <w:basedOn w:val="a"/>
    <w:link w:val="33"/>
    <w:semiHidden/>
    <w:rsid w:val="003936AC"/>
    <w:pPr>
      <w:suppressAutoHyphens w:val="0"/>
      <w:spacing w:after="120" w:line="276" w:lineRule="auto"/>
    </w:pPr>
    <w:rPr>
      <w:rFonts w:ascii="Calibri" w:eastAsia="Times New Roman" w:hAnsi="Calibri" w:cs="Calibri"/>
      <w:kern w:val="0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locked/>
    <w:rsid w:val="003936AC"/>
    <w:rPr>
      <w:rFonts w:ascii="Calibri" w:hAnsi="Calibri" w:cs="Calibri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Nalogi</cp:lastModifiedBy>
  <cp:revision>10</cp:revision>
  <cp:lastPrinted>2018-06-19T10:00:00Z</cp:lastPrinted>
  <dcterms:created xsi:type="dcterms:W3CDTF">2019-06-28T11:38:00Z</dcterms:created>
  <dcterms:modified xsi:type="dcterms:W3CDTF">2023-05-30T13:15:00Z</dcterms:modified>
</cp:coreProperties>
</file>