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525710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26.02.2020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>
        <w:rPr>
          <w:sz w:val="28"/>
          <w:szCs w:val="28"/>
        </w:rPr>
        <w:t>10/4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оказываемых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20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>
        <w:rPr>
          <w:sz w:val="28"/>
          <w:szCs w:val="28"/>
        </w:rPr>
        <w:t>15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62/3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3. Контроль  за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525710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525710">
              <w:rPr>
                <w:sz w:val="28"/>
                <w:szCs w:val="28"/>
              </w:rPr>
              <w:t>26.02.2020</w:t>
            </w:r>
            <w:r w:rsidRPr="005761F7">
              <w:rPr>
                <w:sz w:val="28"/>
                <w:szCs w:val="28"/>
              </w:rPr>
              <w:t xml:space="preserve">  № </w:t>
            </w:r>
            <w:r w:rsidR="00525710">
              <w:rPr>
                <w:sz w:val="28"/>
                <w:szCs w:val="28"/>
              </w:rPr>
              <w:t xml:space="preserve"> 10/4</w:t>
            </w:r>
            <w:r w:rsidR="00EE2F73">
              <w:rPr>
                <w:sz w:val="28"/>
                <w:szCs w:val="28"/>
              </w:rPr>
              <w:t>_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20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DF33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7065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185,43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834,75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2080,03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952,49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1913,07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DF339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157,86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DF339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6123,63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20" w:rsidRDefault="009E6520">
      <w:r>
        <w:separator/>
      </w:r>
    </w:p>
  </w:endnote>
  <w:endnote w:type="continuationSeparator" w:id="0">
    <w:p w:rsidR="009E6520" w:rsidRDefault="009E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20" w:rsidRDefault="009E6520">
      <w:r>
        <w:separator/>
      </w:r>
    </w:p>
  </w:footnote>
  <w:footnote w:type="continuationSeparator" w:id="0">
    <w:p w:rsidR="009E6520" w:rsidRDefault="009E6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6</cp:revision>
  <cp:lastPrinted>2020-02-26T12:41:00Z</cp:lastPrinted>
  <dcterms:created xsi:type="dcterms:W3CDTF">2020-02-19T11:23:00Z</dcterms:created>
  <dcterms:modified xsi:type="dcterms:W3CDTF">2020-02-28T11:39:00Z</dcterms:modified>
</cp:coreProperties>
</file>