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B64D31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F535CA" w:rsidRPr="006C35CC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047716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26.02.2020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      № </w:t>
      </w:r>
      <w:r>
        <w:rPr>
          <w:sz w:val="28"/>
          <w:szCs w:val="28"/>
        </w:rPr>
        <w:t>10/4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947E03" w:rsidRDefault="00947E03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20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2. Признать </w:t>
      </w:r>
      <w:r w:rsidRPr="001A5241">
        <w:rPr>
          <w:sz w:val="28"/>
          <w:szCs w:val="28"/>
        </w:rPr>
        <w:t>утратившим силу</w:t>
      </w:r>
      <w:r w:rsidR="00B44625" w:rsidRPr="001A5241">
        <w:rPr>
          <w:sz w:val="28"/>
          <w:szCs w:val="28"/>
        </w:rPr>
        <w:t xml:space="preserve"> р</w:t>
      </w:r>
      <w:r w:rsidRPr="001A5241">
        <w:rPr>
          <w:sz w:val="28"/>
          <w:szCs w:val="28"/>
        </w:rPr>
        <w:t>ешение</w:t>
      </w:r>
      <w:r w:rsidRPr="001557B6">
        <w:rPr>
          <w:sz w:val="28"/>
          <w:szCs w:val="28"/>
        </w:rPr>
        <w:t xml:space="preserve"> Совета Полтавского сельского поселения Красноармейского района от </w:t>
      </w:r>
      <w:r w:rsidR="001E56A9">
        <w:rPr>
          <w:sz w:val="28"/>
          <w:szCs w:val="28"/>
        </w:rPr>
        <w:t>15</w:t>
      </w:r>
      <w:r w:rsidRPr="001557B6">
        <w:rPr>
          <w:sz w:val="28"/>
          <w:szCs w:val="28"/>
        </w:rPr>
        <w:t xml:space="preserve"> </w:t>
      </w:r>
      <w:r w:rsidR="001E56A9">
        <w:rPr>
          <w:sz w:val="28"/>
          <w:szCs w:val="28"/>
        </w:rPr>
        <w:t>февраля</w:t>
      </w:r>
      <w:r w:rsidRPr="001557B6">
        <w:rPr>
          <w:sz w:val="28"/>
          <w:szCs w:val="28"/>
        </w:rPr>
        <w:t xml:space="preserve"> 201</w:t>
      </w:r>
      <w:r w:rsidR="001E56A9">
        <w:rPr>
          <w:sz w:val="28"/>
          <w:szCs w:val="28"/>
        </w:rPr>
        <w:t>9</w:t>
      </w:r>
      <w:r w:rsidRPr="001557B6">
        <w:rPr>
          <w:sz w:val="28"/>
          <w:szCs w:val="28"/>
        </w:rPr>
        <w:t xml:space="preserve"> года № </w:t>
      </w:r>
      <w:r w:rsidR="001E56A9">
        <w:rPr>
          <w:sz w:val="28"/>
          <w:szCs w:val="28"/>
        </w:rPr>
        <w:t>62/3</w:t>
      </w:r>
      <w:r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201</w:t>
      </w:r>
      <w:r w:rsidR="001E56A9">
        <w:rPr>
          <w:sz w:val="28"/>
          <w:szCs w:val="28"/>
        </w:rPr>
        <w:t>9</w:t>
      </w:r>
      <w:r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Pr="001557B6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3. Контроль за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Pr="001557B6">
        <w:rPr>
          <w:sz w:val="28"/>
          <w:szCs w:val="28"/>
        </w:rPr>
        <w:t>).</w:t>
      </w:r>
    </w:p>
    <w:p w:rsidR="00F535CA" w:rsidRPr="00A8378F" w:rsidRDefault="00F535CA" w:rsidP="005761F7">
      <w:pPr>
        <w:pStyle w:val="ad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 xml:space="preserve">Настоящее решение вступает в силу со дня его </w:t>
      </w:r>
      <w:r w:rsidRPr="001A5241">
        <w:rPr>
          <w:b w:val="0"/>
        </w:rPr>
        <w:t>официального опубликования</w:t>
      </w:r>
      <w:r w:rsidR="00B44625" w:rsidRPr="001A5241">
        <w:rPr>
          <w:b w:val="0"/>
        </w:rPr>
        <w:t xml:space="preserve"> </w:t>
      </w:r>
      <w:r>
        <w:rPr>
          <w:b w:val="0"/>
        </w:rPr>
        <w:t xml:space="preserve">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20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3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3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3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047716">
            <w:pPr>
              <w:jc w:val="center"/>
              <w:rPr>
                <w:rStyle w:val="aff3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047716">
              <w:rPr>
                <w:sz w:val="28"/>
                <w:szCs w:val="28"/>
              </w:rPr>
              <w:t xml:space="preserve"> 26.02.2020 </w:t>
            </w:r>
            <w:r>
              <w:rPr>
                <w:sz w:val="28"/>
                <w:szCs w:val="28"/>
              </w:rPr>
              <w:t>г.</w:t>
            </w:r>
            <w:r w:rsidRPr="005761F7">
              <w:rPr>
                <w:sz w:val="28"/>
                <w:szCs w:val="28"/>
              </w:rPr>
              <w:t xml:space="preserve">  № </w:t>
            </w:r>
            <w:r w:rsidR="00047716">
              <w:rPr>
                <w:sz w:val="28"/>
                <w:szCs w:val="28"/>
              </w:rPr>
              <w:t>10/4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20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687"/>
        <w:gridCol w:w="5193"/>
        <w:gridCol w:w="3720"/>
      </w:tblGrid>
      <w:tr w:rsidR="00F535CA" w:rsidRPr="00B705BF" w:rsidTr="00B705BF">
        <w:trPr>
          <w:trHeight w:val="137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B705BF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B705BF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B705BF">
              <w:rPr>
                <w:color w:val="000000"/>
                <w:lang w:eastAsia="ru-RU"/>
              </w:rPr>
              <w:t>п</w:t>
            </w:r>
            <w:proofErr w:type="gramEnd"/>
            <w:r w:rsidRPr="00B705BF">
              <w:rPr>
                <w:color w:val="000000"/>
                <w:lang w:eastAsia="ru-RU"/>
              </w:rPr>
              <w:t>/п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B705BF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B705BF" w:rsidRDefault="00F535CA" w:rsidP="00F577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 xml:space="preserve">Стоимость услуг </w:t>
            </w:r>
          </w:p>
          <w:p w:rsidR="00F535CA" w:rsidRPr="00B705BF" w:rsidRDefault="00F535CA" w:rsidP="00DF339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с 01.02.20</w:t>
            </w:r>
            <w:r w:rsidR="00DF339A" w:rsidRPr="00B705BF">
              <w:rPr>
                <w:color w:val="000000"/>
                <w:lang w:eastAsia="ru-RU"/>
              </w:rPr>
              <w:t>20</w:t>
            </w:r>
            <w:r w:rsidRPr="00B705BF">
              <w:rPr>
                <w:color w:val="000000"/>
                <w:lang w:eastAsia="ru-RU"/>
              </w:rPr>
              <w:t xml:space="preserve"> года с учётом индекса инфляции</w:t>
            </w:r>
          </w:p>
        </w:tc>
      </w:tr>
      <w:tr w:rsidR="00F535CA" w:rsidRPr="00B705BF" w:rsidTr="00B705BF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B705BF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B705BF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B705BF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535CA" w:rsidRPr="00B705BF" w:rsidTr="00B705BF">
        <w:trPr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B705BF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B705BF" w:rsidRDefault="00F535CA" w:rsidP="006E4A52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B705BF" w:rsidRDefault="00B705BF" w:rsidP="00B705BF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111,85</w:t>
            </w:r>
          </w:p>
        </w:tc>
      </w:tr>
      <w:tr w:rsidR="00EE2F73" w:rsidRPr="00B705BF" w:rsidTr="00B705BF">
        <w:trPr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B705BF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2</w:t>
            </w:r>
            <w:r w:rsidR="00B705BF" w:rsidRPr="00B705BF">
              <w:rPr>
                <w:color w:val="000000"/>
                <w:lang w:eastAsia="ru-RU"/>
              </w:rPr>
              <w:t>.1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B705BF" w:rsidRDefault="00B705BF" w:rsidP="006E4A52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B705BF">
                <w:rPr>
                  <w:color w:val="000000"/>
                  <w:lang w:eastAsia="ru-RU"/>
                </w:rPr>
                <w:t>32 мм</w:t>
              </w:r>
            </w:smartTag>
            <w:r w:rsidRPr="00B705BF">
              <w:rPr>
                <w:color w:val="000000"/>
                <w:lang w:eastAsia="ru-RU"/>
              </w:rPr>
              <w:t xml:space="preserve">, обитый внутри и снаружи тканью </w:t>
            </w:r>
            <w:proofErr w:type="spellStart"/>
            <w:r w:rsidRPr="00B705BF">
              <w:rPr>
                <w:color w:val="000000"/>
                <w:lang w:eastAsia="ru-RU"/>
              </w:rPr>
              <w:t>х</w:t>
            </w:r>
            <w:proofErr w:type="spellEnd"/>
            <w:r w:rsidRPr="00B705BF">
              <w:rPr>
                <w:color w:val="000000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B705BF" w:rsidRDefault="00B705BF" w:rsidP="00FD1C52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1835,92</w:t>
            </w:r>
          </w:p>
        </w:tc>
      </w:tr>
      <w:tr w:rsidR="00B705BF" w:rsidRPr="00B705BF" w:rsidTr="00B705BF">
        <w:trPr>
          <w:trHeight w:val="9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5BF" w:rsidRPr="00B705BF" w:rsidRDefault="00B705BF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2.2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5BF" w:rsidRPr="00B705BF" w:rsidRDefault="00B705BF" w:rsidP="00775DB1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Инвентарная табличка с указанием ФИО, года 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0A31C7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111,85</w:t>
            </w:r>
          </w:p>
        </w:tc>
      </w:tr>
      <w:tr w:rsidR="00B705BF" w:rsidRPr="00B705BF" w:rsidTr="00B705BF">
        <w:trPr>
          <w:trHeight w:val="9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5BF" w:rsidRPr="00B705BF" w:rsidRDefault="00B705BF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2.3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5BF" w:rsidRPr="00B705BF" w:rsidRDefault="00B705BF" w:rsidP="006E4A52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Доставка гроба и похоронных  принадлежностей по адресу, указанному заказчиком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0A31C7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687,83</w:t>
            </w:r>
          </w:p>
        </w:tc>
      </w:tr>
      <w:tr w:rsidR="00B705BF" w:rsidRPr="00B705BF" w:rsidTr="00B705BF">
        <w:trPr>
          <w:trHeight w:val="9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5BF" w:rsidRPr="00B705BF" w:rsidRDefault="00B705BF" w:rsidP="00B705B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3.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5BF" w:rsidRPr="00B705BF" w:rsidRDefault="00B705BF" w:rsidP="00B705BF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Перевозка тела (останков) умершего  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0A31C7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948,83</w:t>
            </w:r>
          </w:p>
        </w:tc>
      </w:tr>
      <w:tr w:rsidR="00B705BF" w:rsidRPr="00B705BF" w:rsidTr="00B705B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5BF" w:rsidRPr="00B705BF" w:rsidRDefault="00B705BF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4.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5BF" w:rsidRPr="00B705BF" w:rsidRDefault="00B705BF" w:rsidP="00B705BF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 xml:space="preserve">Погребение </w:t>
            </w:r>
            <w:proofErr w:type="gramStart"/>
            <w:r w:rsidRPr="00B705BF">
              <w:rPr>
                <w:color w:val="000000"/>
                <w:lang w:eastAsia="ru-RU"/>
              </w:rPr>
              <w:t>умершего</w:t>
            </w:r>
            <w:proofErr w:type="gramEnd"/>
            <w:r w:rsidRPr="00B705BF">
              <w:rPr>
                <w:color w:val="000000"/>
                <w:lang w:eastAsia="ru-RU"/>
              </w:rPr>
              <w:t xml:space="preserve"> при рытье могилы 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3147CB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-</w:t>
            </w:r>
          </w:p>
        </w:tc>
      </w:tr>
      <w:tr w:rsidR="00B705BF" w:rsidRPr="00B705BF" w:rsidTr="00B705B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5BF" w:rsidRPr="00B705BF" w:rsidRDefault="00B705BF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5.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5BF" w:rsidRPr="00B705BF" w:rsidRDefault="00B705BF" w:rsidP="00B705BF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 xml:space="preserve">Погребение </w:t>
            </w:r>
            <w:proofErr w:type="gramStart"/>
            <w:r w:rsidRPr="00B705BF">
              <w:rPr>
                <w:color w:val="000000"/>
                <w:lang w:eastAsia="ru-RU"/>
              </w:rPr>
              <w:t>умершего</w:t>
            </w:r>
            <w:proofErr w:type="gramEnd"/>
            <w:r w:rsidRPr="00B705BF">
              <w:rPr>
                <w:color w:val="000000"/>
                <w:lang w:eastAsia="ru-RU"/>
              </w:rPr>
              <w:t xml:space="preserve"> при рытье могилы </w:t>
            </w:r>
            <w:r w:rsidRPr="00B705BF">
              <w:rPr>
                <w:color w:val="000000"/>
                <w:lang w:eastAsia="ru-RU"/>
              </w:rPr>
              <w:t>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3147C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2427,35</w:t>
            </w:r>
          </w:p>
        </w:tc>
      </w:tr>
      <w:tr w:rsidR="00B705BF" w:rsidRPr="00B705BF" w:rsidTr="00B705B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5BF" w:rsidRPr="00B705BF" w:rsidRDefault="00B705BF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6.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5BF" w:rsidRPr="00B705BF" w:rsidRDefault="00B705BF" w:rsidP="00B705BF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FD1C52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157,86</w:t>
            </w:r>
          </w:p>
        </w:tc>
      </w:tr>
      <w:tr w:rsidR="00B705BF" w:rsidRPr="00B705BF" w:rsidTr="00B705B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5BF" w:rsidRPr="00B705BF" w:rsidRDefault="00B705BF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6.1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5BF" w:rsidRPr="00B705BF" w:rsidRDefault="00B705BF" w:rsidP="00B705BF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при рытье могилы 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FD1C52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-</w:t>
            </w:r>
          </w:p>
        </w:tc>
      </w:tr>
      <w:tr w:rsidR="00B705BF" w:rsidRPr="00B705BF" w:rsidTr="00B705BF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5BF" w:rsidRPr="00B705BF" w:rsidRDefault="00B705BF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 xml:space="preserve">6.2 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5BF" w:rsidRPr="00B705BF" w:rsidRDefault="00B705BF" w:rsidP="00B705BF">
            <w:pPr>
              <w:suppressAutoHyphens w:val="0"/>
              <w:rPr>
                <w:color w:val="000000"/>
                <w:lang w:eastAsia="ru-RU"/>
              </w:rPr>
            </w:pPr>
            <w:r w:rsidRPr="00B705BF">
              <w:rPr>
                <w:color w:val="000000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BF" w:rsidRPr="00B705BF" w:rsidRDefault="00B705BF" w:rsidP="00FD1C52">
            <w:pPr>
              <w:suppressAutoHyphens w:val="0"/>
              <w:jc w:val="center"/>
              <w:rPr>
                <w:lang w:eastAsia="ru-RU"/>
              </w:rPr>
            </w:pPr>
            <w:r w:rsidRPr="00B705BF">
              <w:rPr>
                <w:lang w:eastAsia="ru-RU"/>
              </w:rPr>
              <w:t>6123,63</w:t>
            </w:r>
          </w:p>
        </w:tc>
      </w:tr>
    </w:tbl>
    <w:p w:rsidR="00B705BF" w:rsidRDefault="00B705BF" w:rsidP="001E22A9">
      <w:pPr>
        <w:pStyle w:val="21"/>
        <w:overflowPunct w:val="0"/>
        <w:autoSpaceDE w:val="0"/>
        <w:ind w:firstLine="0"/>
        <w:textAlignment w:val="baseline"/>
      </w:pPr>
    </w:p>
    <w:p w:rsidR="00B705BF" w:rsidRPr="007632DF" w:rsidRDefault="00B705BF" w:rsidP="00B705BF">
      <w:pPr>
        <w:jc w:val="both"/>
      </w:pPr>
      <w:r w:rsidRPr="007632D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5742</wp:posOffset>
            </wp:positionV>
            <wp:extent cx="1165695" cy="795131"/>
            <wp:effectExtent l="19050" t="0" r="0" b="0"/>
            <wp:wrapNone/>
            <wp:docPr id="5" name="Рисунок 2" descr="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5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2DF">
        <w:t>Глава</w:t>
      </w:r>
    </w:p>
    <w:p w:rsidR="00B705BF" w:rsidRPr="007632DF" w:rsidRDefault="00B705BF" w:rsidP="00B705BF">
      <w:pPr>
        <w:jc w:val="both"/>
      </w:pPr>
      <w:r w:rsidRPr="007632DF">
        <w:t>Полтавского сельского поселения</w:t>
      </w:r>
    </w:p>
    <w:p w:rsidR="00B705BF" w:rsidRDefault="00B705BF" w:rsidP="00B705BF">
      <w:pPr>
        <w:jc w:val="both"/>
      </w:pPr>
      <w:r w:rsidRPr="007632DF">
        <w:t xml:space="preserve">Красноармейского </w:t>
      </w:r>
      <w:r w:rsidRPr="00B705BF">
        <w:t>района</w:t>
      </w:r>
      <w:r w:rsidRPr="007632DF">
        <w:rPr>
          <w:b/>
        </w:rPr>
        <w:t xml:space="preserve">                                                            </w:t>
      </w:r>
      <w:r w:rsidRPr="007632DF">
        <w:t>В.А. Побожий</w:t>
      </w:r>
    </w:p>
    <w:sectPr w:rsidR="00B705BF" w:rsidSect="005761F7">
      <w:footnotePr>
        <w:pos w:val="beneathText"/>
      </w:footnotePr>
      <w:pgSz w:w="11905" w:h="16837" w:code="9"/>
      <w:pgMar w:top="1134" w:right="1701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E3" w:rsidRDefault="008512E3">
      <w:r>
        <w:separator/>
      </w:r>
    </w:p>
  </w:endnote>
  <w:endnote w:type="continuationSeparator" w:id="0">
    <w:p w:rsidR="008512E3" w:rsidRDefault="0085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E3" w:rsidRDefault="008512E3">
      <w:r>
        <w:separator/>
      </w:r>
    </w:p>
  </w:footnote>
  <w:footnote w:type="continuationSeparator" w:id="0">
    <w:p w:rsidR="008512E3" w:rsidRDefault="00851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"/>
      <w:framePr w:wrap="auto" w:vAnchor="text" w:hAnchor="page" w:x="6337" w:y="436"/>
      <w:rPr>
        <w:rStyle w:val="a4"/>
      </w:rPr>
    </w:pPr>
  </w:p>
  <w:p w:rsidR="00F535CA" w:rsidRDefault="00F535C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47716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524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D4E33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4550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12E3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6E28"/>
    <w:rsid w:val="0094773C"/>
    <w:rsid w:val="00947E03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1278"/>
    <w:rsid w:val="009E3248"/>
    <w:rsid w:val="009E3304"/>
    <w:rsid w:val="009E359E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4625"/>
    <w:rsid w:val="00B47B3E"/>
    <w:rsid w:val="00B47CA7"/>
    <w:rsid w:val="00B50C60"/>
    <w:rsid w:val="00B5402F"/>
    <w:rsid w:val="00B64A48"/>
    <w:rsid w:val="00B64D31"/>
    <w:rsid w:val="00B67882"/>
    <w:rsid w:val="00B705BF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2A5E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B709B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3</cp:revision>
  <cp:lastPrinted>2021-01-21T06:27:00Z</cp:lastPrinted>
  <dcterms:created xsi:type="dcterms:W3CDTF">2020-03-02T09:16:00Z</dcterms:created>
  <dcterms:modified xsi:type="dcterms:W3CDTF">2021-01-21T06:28:00Z</dcterms:modified>
</cp:coreProperties>
</file>