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D9760F" wp14:editId="619305AC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DA4A6D" w:rsidP="00802DF6">
      <w:pPr>
        <w:tabs>
          <w:tab w:val="left" w:pos="-1276"/>
        </w:tabs>
        <w:jc w:val="center"/>
        <w:rPr>
          <w:sz w:val="28"/>
          <w:szCs w:val="28"/>
        </w:rPr>
      </w:pPr>
      <w:r w:rsidRPr="00CD570F">
        <w:rPr>
          <w:sz w:val="28"/>
          <w:szCs w:val="28"/>
        </w:rPr>
        <w:t>от</w:t>
      </w:r>
      <w:r w:rsidR="00B317A5" w:rsidRPr="00B317A5">
        <w:rPr>
          <w:sz w:val="28"/>
          <w:szCs w:val="28"/>
        </w:rPr>
        <w:t>_____________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</w:t>
      </w:r>
      <w:r w:rsidR="00F535CA" w:rsidRPr="00CD570F">
        <w:rPr>
          <w:b/>
          <w:sz w:val="28"/>
          <w:szCs w:val="28"/>
        </w:rPr>
        <w:t xml:space="preserve"> </w:t>
      </w:r>
      <w:r w:rsidR="00F535CA" w:rsidRPr="00CD570F">
        <w:rPr>
          <w:sz w:val="28"/>
          <w:szCs w:val="28"/>
        </w:rPr>
        <w:t>№</w:t>
      </w:r>
      <w:r w:rsidRPr="00CD570F">
        <w:rPr>
          <w:sz w:val="28"/>
          <w:szCs w:val="28"/>
        </w:rPr>
        <w:t xml:space="preserve"> </w:t>
      </w:r>
      <w:r w:rsidR="00B317A5" w:rsidRPr="00B317A5">
        <w:rPr>
          <w:sz w:val="28"/>
          <w:szCs w:val="28"/>
        </w:rPr>
        <w:t>____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</w:t>
      </w: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</w:t>
      </w:r>
    </w:p>
    <w:p w:rsidR="00E43D0A" w:rsidRPr="00764005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осуществить ими погребение,  </w:t>
      </w:r>
      <w:r w:rsidRPr="00764005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764005">
        <w:rPr>
          <w:b/>
          <w:bCs/>
          <w:color w:val="000000"/>
          <w:sz w:val="28"/>
          <w:szCs w:val="28"/>
        </w:rPr>
        <w:t>сельского поселения Красноармейского района</w:t>
      </w:r>
      <w:r>
        <w:rPr>
          <w:b/>
          <w:sz w:val="28"/>
          <w:szCs w:val="28"/>
        </w:rPr>
        <w:t xml:space="preserve"> с 1 февраля 202</w:t>
      </w:r>
      <w:r w:rsidR="00C805D3">
        <w:rPr>
          <w:b/>
          <w:sz w:val="28"/>
          <w:szCs w:val="28"/>
        </w:rPr>
        <w:t>4</w:t>
      </w:r>
      <w:r w:rsidR="002D5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2D5F11">
        <w:rPr>
          <w:b/>
          <w:sz w:val="28"/>
          <w:szCs w:val="28"/>
        </w:rPr>
        <w:t>.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Default="00E43D0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0A">
        <w:rPr>
          <w:rFonts w:ascii="Times New Roman" w:hAnsi="Times New Roman" w:cs="Times New Roman"/>
          <w:sz w:val="28"/>
          <w:szCs w:val="28"/>
        </w:rPr>
        <w:t>В соответствии с 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статьей 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 и в целях реализации статьи 12 Федерального закона от 12 января 1996 года № 8-ФЗ «О погребении и похоронном деле», пункта</w:t>
      </w:r>
      <w:r w:rsidR="00DA4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3D0A">
        <w:rPr>
          <w:rFonts w:ascii="Times New Roman" w:hAnsi="Times New Roman" w:cs="Times New Roman"/>
          <w:sz w:val="28"/>
          <w:szCs w:val="28"/>
        </w:rPr>
        <w:t xml:space="preserve"> 3 статьи 12 Закона Краснодарского края от 4 февраля 2004 года № 666-КЗ «О погребении и похоронном деле в Краснодарском крае»</w:t>
      </w:r>
      <w:r w:rsidR="00F535CA" w:rsidRPr="00E43D0A">
        <w:rPr>
          <w:rFonts w:ascii="Times New Roman" w:hAnsi="Times New Roman" w:cs="Times New Roman"/>
          <w:sz w:val="28"/>
          <w:szCs w:val="28"/>
        </w:rPr>
        <w:t>, Совет</w:t>
      </w:r>
      <w:r w:rsidR="00F535CA" w:rsidRPr="00FB1EBD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</w:t>
      </w:r>
      <w:r w:rsidR="00F535CA">
        <w:rPr>
          <w:rFonts w:ascii="Times New Roman" w:hAnsi="Times New Roman" w:cs="Times New Roman"/>
          <w:sz w:val="28"/>
          <w:szCs w:val="28"/>
        </w:rPr>
        <w:t xml:space="preserve"> </w:t>
      </w:r>
      <w:r w:rsidR="00F535CA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E44E7B" w:rsidRPr="00B145F3" w:rsidRDefault="00E44E7B" w:rsidP="00E44E7B">
      <w:pPr>
        <w:ind w:firstLine="709"/>
        <w:jc w:val="both"/>
        <w:rPr>
          <w:bCs/>
          <w:sz w:val="28"/>
          <w:szCs w:val="28"/>
        </w:rPr>
      </w:pPr>
      <w:r w:rsidRPr="00FB1EBD">
        <w:rPr>
          <w:sz w:val="28"/>
          <w:szCs w:val="28"/>
        </w:rPr>
        <w:t>1.</w:t>
      </w:r>
      <w:r w:rsidRPr="00E44E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Утвердить прейскурант гарантированного перечня услуг по погребению </w:t>
      </w:r>
      <w:r w:rsidRPr="00764005">
        <w:rPr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764005">
        <w:rPr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</w:t>
      </w:r>
      <w:proofErr w:type="gramEnd"/>
      <w:r w:rsidRPr="00764005">
        <w:rPr>
          <w:bCs/>
          <w:color w:val="000000"/>
          <w:sz w:val="28"/>
          <w:szCs w:val="28"/>
        </w:rPr>
        <w:t xml:space="preserve">), </w:t>
      </w:r>
      <w:proofErr w:type="gramStart"/>
      <w:r w:rsidRPr="00764005">
        <w:rPr>
          <w:bCs/>
          <w:color w:val="000000"/>
          <w:sz w:val="28"/>
          <w:szCs w:val="28"/>
        </w:rPr>
        <w:lastRenderedPageBreak/>
        <w:t>личность</w:t>
      </w:r>
      <w:proofErr w:type="gramEnd"/>
      <w:r w:rsidRPr="00764005">
        <w:rPr>
          <w:bCs/>
          <w:color w:val="000000"/>
          <w:sz w:val="28"/>
          <w:szCs w:val="28"/>
        </w:rPr>
        <w:t xml:space="preserve"> которых не установлена органами внутренних дел, оказываемые на территории </w:t>
      </w:r>
      <w:r>
        <w:rPr>
          <w:bCs/>
          <w:color w:val="000000"/>
          <w:sz w:val="28"/>
          <w:szCs w:val="28"/>
        </w:rPr>
        <w:t xml:space="preserve">Полтавского </w:t>
      </w:r>
      <w:r w:rsidRPr="00764005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>
        <w:rPr>
          <w:bCs/>
          <w:color w:val="000000"/>
          <w:sz w:val="28"/>
          <w:szCs w:val="28"/>
        </w:rPr>
        <w:t xml:space="preserve">          </w:t>
      </w:r>
      <w:r w:rsidRPr="00764005">
        <w:rPr>
          <w:bCs/>
          <w:sz w:val="28"/>
          <w:szCs w:val="28"/>
        </w:rPr>
        <w:t xml:space="preserve"> </w:t>
      </w:r>
      <w:r w:rsidRPr="00B145F3">
        <w:rPr>
          <w:bCs/>
          <w:sz w:val="28"/>
          <w:szCs w:val="28"/>
        </w:rPr>
        <w:t>с  1 февраля  202</w:t>
      </w:r>
      <w:r w:rsidR="00CD570F">
        <w:rPr>
          <w:bCs/>
          <w:sz w:val="28"/>
          <w:szCs w:val="28"/>
        </w:rPr>
        <w:t>4</w:t>
      </w:r>
      <w:r w:rsidRPr="00B145F3">
        <w:rPr>
          <w:bCs/>
          <w:sz w:val="28"/>
          <w:szCs w:val="28"/>
        </w:rPr>
        <w:t xml:space="preserve"> года</w:t>
      </w:r>
      <w:r w:rsidRPr="00B145F3">
        <w:rPr>
          <w:sz w:val="28"/>
          <w:szCs w:val="28"/>
        </w:rPr>
        <w:t xml:space="preserve"> (приложение).</w:t>
      </w:r>
    </w:p>
    <w:p w:rsidR="00E44E7B" w:rsidRPr="00B145F3" w:rsidRDefault="00E44E7B" w:rsidP="00B145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F3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B145F3" w:rsidRPr="00B145F3">
        <w:rPr>
          <w:rFonts w:ascii="Times New Roman" w:hAnsi="Times New Roman" w:cs="Times New Roman"/>
          <w:sz w:val="28"/>
          <w:szCs w:val="28"/>
        </w:rPr>
        <w:t xml:space="preserve"> р</w:t>
      </w:r>
      <w:r w:rsidRPr="00B145F3">
        <w:rPr>
          <w:rFonts w:ascii="Times New Roman" w:hAnsi="Times New Roman" w:cs="Times New Roman"/>
          <w:sz w:val="28"/>
          <w:szCs w:val="28"/>
        </w:rPr>
        <w:t xml:space="preserve">ешение Совета Полтавского сельского поселения Красноармейского района от </w:t>
      </w:r>
      <w:r w:rsidR="0047456D">
        <w:rPr>
          <w:rFonts w:ascii="Times New Roman" w:hAnsi="Times New Roman" w:cs="Times New Roman"/>
          <w:sz w:val="28"/>
          <w:szCs w:val="28"/>
        </w:rPr>
        <w:t>22</w:t>
      </w:r>
      <w:r w:rsidRPr="00B145F3">
        <w:rPr>
          <w:rFonts w:ascii="Times New Roman" w:hAnsi="Times New Roman" w:cs="Times New Roman"/>
          <w:sz w:val="28"/>
          <w:szCs w:val="28"/>
        </w:rPr>
        <w:t xml:space="preserve"> февраля  202</w:t>
      </w:r>
      <w:r w:rsidR="0047456D">
        <w:rPr>
          <w:rFonts w:ascii="Times New Roman" w:hAnsi="Times New Roman" w:cs="Times New Roman"/>
          <w:sz w:val="28"/>
          <w:szCs w:val="28"/>
        </w:rPr>
        <w:t>3</w:t>
      </w:r>
      <w:r w:rsidRPr="00B145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456D">
        <w:rPr>
          <w:rFonts w:ascii="Times New Roman" w:hAnsi="Times New Roman" w:cs="Times New Roman"/>
          <w:sz w:val="28"/>
          <w:szCs w:val="28"/>
        </w:rPr>
        <w:t>47/4</w:t>
      </w:r>
      <w:r w:rsidRPr="00B145F3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202</w:t>
      </w:r>
      <w:r w:rsidR="0047456D">
        <w:rPr>
          <w:rFonts w:ascii="Times New Roman" w:hAnsi="Times New Roman" w:cs="Times New Roman"/>
          <w:sz w:val="28"/>
          <w:szCs w:val="28"/>
        </w:rPr>
        <w:t>3</w:t>
      </w:r>
      <w:r w:rsidRPr="00B145F3">
        <w:rPr>
          <w:rFonts w:ascii="Times New Roman" w:hAnsi="Times New Roman" w:cs="Times New Roman"/>
          <w:sz w:val="28"/>
          <w:szCs w:val="28"/>
        </w:rPr>
        <w:t xml:space="preserve"> год, оказываемых на территории Полтавского сельского пос</w:t>
      </w:r>
      <w:r w:rsidR="00B145F3" w:rsidRPr="00B145F3">
        <w:rPr>
          <w:rFonts w:ascii="Times New Roman" w:hAnsi="Times New Roman" w:cs="Times New Roman"/>
          <w:sz w:val="28"/>
          <w:szCs w:val="28"/>
        </w:rPr>
        <w:t>еления Красноармейского района».</w:t>
      </w:r>
    </w:p>
    <w:p w:rsidR="00E43D0A" w:rsidRPr="00B145F3" w:rsidRDefault="00E44E7B" w:rsidP="00E44E7B">
      <w:pPr>
        <w:jc w:val="both"/>
        <w:rPr>
          <w:sz w:val="28"/>
          <w:szCs w:val="28"/>
        </w:rPr>
      </w:pPr>
      <w:r w:rsidRPr="00B145F3">
        <w:rPr>
          <w:sz w:val="28"/>
          <w:szCs w:val="28"/>
        </w:rPr>
        <w:t xml:space="preserve">         </w:t>
      </w:r>
      <w:r w:rsidR="00E43D0A" w:rsidRPr="00B145F3">
        <w:rPr>
          <w:sz w:val="28"/>
          <w:szCs w:val="28"/>
        </w:rPr>
        <w:t xml:space="preserve"> </w:t>
      </w:r>
      <w:r w:rsidRPr="00B145F3">
        <w:rPr>
          <w:sz w:val="28"/>
          <w:szCs w:val="28"/>
        </w:rPr>
        <w:t>3</w:t>
      </w:r>
      <w:r w:rsidR="00E43D0A" w:rsidRPr="00B145F3">
        <w:rPr>
          <w:sz w:val="28"/>
          <w:szCs w:val="28"/>
        </w:rPr>
        <w:t>. Установить, что на территории Полтавского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E43D0A" w:rsidRPr="00CB07E0" w:rsidRDefault="00E44E7B" w:rsidP="00E43D0A">
      <w:pPr>
        <w:ind w:firstLine="708"/>
        <w:jc w:val="both"/>
        <w:rPr>
          <w:sz w:val="28"/>
          <w:szCs w:val="28"/>
        </w:rPr>
      </w:pPr>
      <w:r w:rsidRPr="00B145F3">
        <w:rPr>
          <w:sz w:val="28"/>
          <w:szCs w:val="28"/>
        </w:rPr>
        <w:t>4</w:t>
      </w:r>
      <w:r w:rsidR="00E43D0A" w:rsidRPr="00B145F3">
        <w:rPr>
          <w:sz w:val="28"/>
          <w:szCs w:val="28"/>
        </w:rPr>
        <w:t xml:space="preserve">. </w:t>
      </w:r>
      <w:proofErr w:type="gramStart"/>
      <w:r w:rsidR="00E43D0A" w:rsidRPr="00B145F3">
        <w:rPr>
          <w:sz w:val="28"/>
          <w:szCs w:val="28"/>
        </w:rPr>
        <w:t>Контроль за</w:t>
      </w:r>
      <w:proofErr w:type="gramEnd"/>
      <w:r w:rsidR="00E43D0A" w:rsidRPr="00B145F3">
        <w:rPr>
          <w:sz w:val="28"/>
          <w:szCs w:val="28"/>
        </w:rPr>
        <w:t xml:space="preserve"> выполнением настоящего решения возложить на</w:t>
      </w:r>
      <w:r w:rsidR="00E43D0A" w:rsidRPr="00CB07E0">
        <w:rPr>
          <w:sz w:val="28"/>
          <w:szCs w:val="28"/>
        </w:rPr>
        <w:t xml:space="preserve"> постоянную комиссию по строительству, транспорту, ЖКХ, бытовому и  торговому обслуживанию и связи (</w:t>
      </w:r>
      <w:r w:rsidR="00E43D0A">
        <w:rPr>
          <w:sz w:val="28"/>
          <w:szCs w:val="28"/>
        </w:rPr>
        <w:t>Родионов</w:t>
      </w:r>
      <w:r w:rsidR="00E43D0A" w:rsidRPr="00CB07E0">
        <w:rPr>
          <w:sz w:val="28"/>
          <w:szCs w:val="28"/>
        </w:rPr>
        <w:t>).</w:t>
      </w:r>
    </w:p>
    <w:p w:rsidR="00F535CA" w:rsidRPr="00A8378F" w:rsidRDefault="00E44E7B" w:rsidP="00E43D0A">
      <w:pPr>
        <w:pStyle w:val="ae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5.</w:t>
      </w:r>
      <w:r w:rsidR="00F535CA">
        <w:rPr>
          <w:b w:val="0"/>
        </w:rPr>
        <w:t xml:space="preserve"> </w:t>
      </w:r>
      <w:r w:rsidR="00F535CA" w:rsidRPr="00A8378F">
        <w:rPr>
          <w:b w:val="0"/>
        </w:rPr>
        <w:t>Настоящее решение вступает в силу со дня его официального опубликования</w:t>
      </w:r>
      <w:r w:rsidR="00F535CA">
        <w:rPr>
          <w:b w:val="0"/>
        </w:rPr>
        <w:t xml:space="preserve"> и </w:t>
      </w:r>
      <w:r w:rsidR="00F535CA" w:rsidRPr="00A8378F">
        <w:rPr>
          <w:b w:val="0"/>
        </w:rPr>
        <w:t xml:space="preserve">распространяется на правоотношения, возникшие с </w:t>
      </w:r>
      <w:r w:rsidR="00F535CA">
        <w:rPr>
          <w:b w:val="0"/>
        </w:rPr>
        <w:t xml:space="preserve">1 февраля </w:t>
      </w:r>
      <w:r w:rsidR="00F535CA" w:rsidRPr="00A8378F">
        <w:rPr>
          <w:b w:val="0"/>
        </w:rPr>
        <w:t>20</w:t>
      </w:r>
      <w:r w:rsidR="001E56A9">
        <w:rPr>
          <w:b w:val="0"/>
        </w:rPr>
        <w:t>2</w:t>
      </w:r>
      <w:r w:rsidR="00CD570F">
        <w:rPr>
          <w:b w:val="0"/>
        </w:rPr>
        <w:t>4</w:t>
      </w:r>
      <w:r w:rsidR="00F535CA">
        <w:rPr>
          <w:b w:val="0"/>
        </w:rPr>
        <w:t xml:space="preserve"> </w:t>
      </w:r>
      <w:r w:rsidR="00F535CA" w:rsidRPr="00A8378F">
        <w:rPr>
          <w:b w:val="0"/>
        </w:rPr>
        <w:t>г</w:t>
      </w:r>
      <w:r w:rsidR="00F535CA">
        <w:rPr>
          <w:b w:val="0"/>
        </w:rPr>
        <w:t>ода</w:t>
      </w:r>
      <w:r w:rsidR="00F535CA"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B145F3">
          <w:headerReference w:type="even" r:id="rId10"/>
          <w:headerReference w:type="default" r:id="rId11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560"/>
        <w:gridCol w:w="5100"/>
      </w:tblGrid>
      <w:tr w:rsidR="00F535CA" w:rsidRPr="00906D4B" w:rsidTr="00877801">
        <w:trPr>
          <w:trHeight w:val="2123"/>
        </w:trPr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Pr="00877801" w:rsidRDefault="00877801" w:rsidP="008778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              </w:t>
            </w:r>
            <w:r w:rsidR="00F535CA"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>ПРИЛОЖЕНИЕ</w:t>
            </w:r>
            <w:bookmarkStart w:id="0" w:name="_GoBack"/>
            <w:bookmarkEnd w:id="0"/>
          </w:p>
          <w:p w:rsidR="00F535CA" w:rsidRDefault="00877801" w:rsidP="00877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535CA">
              <w:rPr>
                <w:sz w:val="28"/>
                <w:szCs w:val="28"/>
              </w:rPr>
              <w:t>УТВЕРЖДЁН</w:t>
            </w:r>
          </w:p>
          <w:p w:rsidR="00F535CA" w:rsidRPr="005761F7" w:rsidRDefault="00877801" w:rsidP="00877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F535CA">
              <w:rPr>
                <w:sz w:val="28"/>
                <w:szCs w:val="28"/>
              </w:rPr>
              <w:t>р</w:t>
            </w:r>
            <w:r w:rsidR="00F535CA" w:rsidRPr="005761F7">
              <w:rPr>
                <w:sz w:val="28"/>
                <w:szCs w:val="28"/>
              </w:rPr>
              <w:t>ешени</w:t>
            </w:r>
            <w:r w:rsidR="00F535CA">
              <w:rPr>
                <w:sz w:val="28"/>
                <w:szCs w:val="28"/>
              </w:rPr>
              <w:t xml:space="preserve">ем </w:t>
            </w:r>
            <w:r w:rsidR="00F535CA"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877801" w:rsidP="0087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F535CA"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877801" w:rsidP="00877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F535CA"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B024B1" w:rsidRDefault="00877801" w:rsidP="0087780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024B1" w:rsidRPr="00CD570F">
              <w:rPr>
                <w:sz w:val="28"/>
                <w:szCs w:val="28"/>
              </w:rPr>
              <w:t>о</w:t>
            </w:r>
            <w:r w:rsidR="00F535CA" w:rsidRPr="00CD570F">
              <w:rPr>
                <w:sz w:val="28"/>
                <w:szCs w:val="28"/>
              </w:rPr>
              <w:t>т</w:t>
            </w:r>
            <w:r w:rsidR="00B024B1" w:rsidRPr="00CD570F">
              <w:rPr>
                <w:sz w:val="28"/>
                <w:szCs w:val="28"/>
              </w:rPr>
              <w:t xml:space="preserve"> </w:t>
            </w:r>
            <w:r w:rsidR="00B317A5" w:rsidRPr="00B317A5">
              <w:rPr>
                <w:sz w:val="28"/>
                <w:szCs w:val="28"/>
              </w:rPr>
              <w:t>___________</w:t>
            </w:r>
            <w:r w:rsidR="00CD570F">
              <w:rPr>
                <w:sz w:val="28"/>
                <w:szCs w:val="28"/>
              </w:rPr>
              <w:t xml:space="preserve"> </w:t>
            </w:r>
            <w:proofErr w:type="gramStart"/>
            <w:r w:rsidR="00B024B1" w:rsidRPr="00CD570F">
              <w:rPr>
                <w:sz w:val="28"/>
                <w:szCs w:val="28"/>
              </w:rPr>
              <w:t>г</w:t>
            </w:r>
            <w:proofErr w:type="gramEnd"/>
            <w:r w:rsidR="00B024B1" w:rsidRPr="00CD570F">
              <w:rPr>
                <w:sz w:val="28"/>
                <w:szCs w:val="28"/>
              </w:rPr>
              <w:t>.</w:t>
            </w:r>
            <w:r w:rsidR="00F535CA" w:rsidRPr="00CD570F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0B1731" w:rsidRPr="00906D4B" w:rsidTr="005761F7">
        <w:tc>
          <w:tcPr>
            <w:tcW w:w="4560" w:type="dxa"/>
          </w:tcPr>
          <w:p w:rsidR="000B1731" w:rsidRPr="00906D4B" w:rsidRDefault="000B1731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0B1731" w:rsidRPr="005761F7" w:rsidRDefault="000B1731" w:rsidP="00877801">
            <w:pPr>
              <w:jc w:val="right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F535CA" w:rsidRDefault="00F535CA" w:rsidP="00DA4A6D">
      <w:pPr>
        <w:tabs>
          <w:tab w:val="left" w:pos="1276"/>
          <w:tab w:val="left" w:pos="4536"/>
        </w:tabs>
        <w:suppressAutoHyphens w:val="0"/>
        <w:rPr>
          <w:color w:val="000000"/>
          <w:sz w:val="28"/>
          <w:szCs w:val="28"/>
          <w:lang w:eastAsia="ru-RU"/>
        </w:rPr>
      </w:pPr>
    </w:p>
    <w:p w:rsidR="00F535CA" w:rsidRPr="00DA4A6D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4A6D">
        <w:rPr>
          <w:b/>
          <w:color w:val="000000"/>
          <w:sz w:val="28"/>
          <w:szCs w:val="28"/>
          <w:lang w:eastAsia="ru-RU"/>
        </w:rPr>
        <w:t>ПРЕЙСКУРАНТ</w:t>
      </w:r>
    </w:p>
    <w:p w:rsidR="00DA4A6D" w:rsidRDefault="00DA4A6D" w:rsidP="00DA4A6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A4A6D">
        <w:rPr>
          <w:b/>
          <w:sz w:val="28"/>
          <w:szCs w:val="28"/>
        </w:rPr>
        <w:t xml:space="preserve">гарантированного перечня услуг по погребению </w:t>
      </w:r>
      <w:r w:rsidRPr="00DA4A6D">
        <w:rPr>
          <w:b/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DA4A6D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</w:p>
    <w:p w:rsid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DA4A6D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DA4A6D">
        <w:rPr>
          <w:b/>
          <w:bCs/>
          <w:sz w:val="28"/>
          <w:szCs w:val="28"/>
        </w:rPr>
        <w:t xml:space="preserve"> </w:t>
      </w:r>
    </w:p>
    <w:p w:rsidR="00F535CA" w:rsidRP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r w:rsidRPr="00DA4A6D">
        <w:rPr>
          <w:b/>
          <w:bCs/>
          <w:sz w:val="28"/>
          <w:szCs w:val="28"/>
        </w:rPr>
        <w:t>с 1 февраля  202</w:t>
      </w:r>
      <w:r w:rsidR="00C805D3">
        <w:rPr>
          <w:b/>
          <w:bCs/>
          <w:sz w:val="28"/>
          <w:szCs w:val="28"/>
        </w:rPr>
        <w:t>4</w:t>
      </w:r>
      <w:r w:rsidRPr="00DA4A6D">
        <w:rPr>
          <w:b/>
          <w:bCs/>
          <w:sz w:val="28"/>
          <w:szCs w:val="28"/>
        </w:rPr>
        <w:t xml:space="preserve"> года</w:t>
      </w:r>
    </w:p>
    <w:tbl>
      <w:tblPr>
        <w:tblW w:w="9600" w:type="dxa"/>
        <w:tblInd w:w="-12" w:type="dxa"/>
        <w:tblLook w:val="00A0" w:firstRow="1" w:lastRow="0" w:firstColumn="1" w:lastColumn="0" w:noHBand="0" w:noVBand="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A1:E23"/>
            <w:bookmarkEnd w:id="1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C805D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C805D3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C805D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269,37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C805D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718,95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C805D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2839,92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C805D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1879,96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C805D3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2662,00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C805D3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8370,20</w:t>
            </w:r>
          </w:p>
        </w:tc>
      </w:tr>
    </w:tbl>
    <w:p w:rsidR="00DA4A6D" w:rsidRDefault="00DA4A6D" w:rsidP="00A04BF6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2" w:name="RANGE!A1:G35"/>
      <w:bookmarkEnd w:id="2"/>
    </w:p>
    <w:sectPr w:rsidR="00F535CA" w:rsidRPr="00177452" w:rsidSect="00B317A5">
      <w:footnotePr>
        <w:pos w:val="beneathText"/>
      </w:footnotePr>
      <w:pgSz w:w="11905" w:h="16837" w:code="9"/>
      <w:pgMar w:top="284" w:right="720" w:bottom="720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F6" w:rsidRDefault="00E506F6">
      <w:r>
        <w:separator/>
      </w:r>
    </w:p>
  </w:endnote>
  <w:endnote w:type="continuationSeparator" w:id="0">
    <w:p w:rsidR="00E506F6" w:rsidRDefault="00E5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F6" w:rsidRDefault="00E506F6">
      <w:r>
        <w:separator/>
      </w:r>
    </w:p>
  </w:footnote>
  <w:footnote w:type="continuationSeparator" w:id="0">
    <w:p w:rsidR="00E506F6" w:rsidRDefault="00E5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31" w:rsidRDefault="000B1731">
    <w:pPr>
      <w:pStyle w:val="af0"/>
      <w:framePr w:h="292" w:hRule="exact" w:wrap="auto" w:vAnchor="text" w:hAnchor="page" w:x="6337" w:y="436"/>
      <w:rPr>
        <w:rStyle w:val="a4"/>
      </w:rPr>
    </w:pPr>
  </w:p>
  <w:p w:rsidR="000B1731" w:rsidRDefault="000B173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31" w:rsidRDefault="000B1731">
    <w:pPr>
      <w:pStyle w:val="af0"/>
      <w:framePr w:wrap="auto" w:vAnchor="text" w:hAnchor="page" w:x="6337" w:y="436"/>
      <w:rPr>
        <w:rStyle w:val="a4"/>
      </w:rPr>
    </w:pPr>
  </w:p>
  <w:p w:rsidR="000B1731" w:rsidRDefault="000B173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1B0F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23A5"/>
    <w:rsid w:val="000A31C7"/>
    <w:rsid w:val="000A3767"/>
    <w:rsid w:val="000A4A1D"/>
    <w:rsid w:val="000A5E47"/>
    <w:rsid w:val="000A6162"/>
    <w:rsid w:val="000B0EDA"/>
    <w:rsid w:val="000B1731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11"/>
    <w:rsid w:val="002D5F24"/>
    <w:rsid w:val="002D5F4A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456D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178EE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1033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3EE4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80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4B1"/>
    <w:rsid w:val="00B02C6A"/>
    <w:rsid w:val="00B054B6"/>
    <w:rsid w:val="00B06B11"/>
    <w:rsid w:val="00B145F3"/>
    <w:rsid w:val="00B24F7B"/>
    <w:rsid w:val="00B317A5"/>
    <w:rsid w:val="00B31F5A"/>
    <w:rsid w:val="00B32186"/>
    <w:rsid w:val="00B33A51"/>
    <w:rsid w:val="00B4080D"/>
    <w:rsid w:val="00B426EE"/>
    <w:rsid w:val="00B47B3E"/>
    <w:rsid w:val="00B47CA7"/>
    <w:rsid w:val="00B50C60"/>
    <w:rsid w:val="00B53A7C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625A"/>
    <w:rsid w:val="00C67926"/>
    <w:rsid w:val="00C679BA"/>
    <w:rsid w:val="00C73B3D"/>
    <w:rsid w:val="00C75530"/>
    <w:rsid w:val="00C77426"/>
    <w:rsid w:val="00C805D3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D570F"/>
    <w:rsid w:val="00CE14EF"/>
    <w:rsid w:val="00CE5289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4A6D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0B62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5254"/>
    <w:rsid w:val="00E361DF"/>
    <w:rsid w:val="00E43D0A"/>
    <w:rsid w:val="00E443BF"/>
    <w:rsid w:val="00E44E7B"/>
    <w:rsid w:val="00E506F6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364F0-B8BE-4A47-AC8D-B831563F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591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Pohoz</cp:lastModifiedBy>
  <cp:revision>10</cp:revision>
  <cp:lastPrinted>2024-03-20T03:53:00Z</cp:lastPrinted>
  <dcterms:created xsi:type="dcterms:W3CDTF">2021-02-24T08:54:00Z</dcterms:created>
  <dcterms:modified xsi:type="dcterms:W3CDTF">2024-03-20T10:59:00Z</dcterms:modified>
</cp:coreProperties>
</file>