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095BCD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</w:t>
      </w:r>
      <w:r w:rsidR="00F535CA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 № </w:t>
      </w:r>
      <w:r w:rsidR="00AD06FA">
        <w:rPr>
          <w:sz w:val="28"/>
          <w:szCs w:val="28"/>
        </w:rPr>
        <w:t>___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</w:t>
      </w:r>
      <w:r w:rsidR="00893E72">
        <w:rPr>
          <w:b/>
          <w:bCs/>
          <w:sz w:val="28"/>
          <w:szCs w:val="28"/>
        </w:rPr>
        <w:t>2</w:t>
      </w:r>
      <w:r w:rsidR="00FC09B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год,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Pr="00FB1EBD" w:rsidRDefault="00F535C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DF339A" w:rsidRPr="001557B6" w:rsidRDefault="00F535CA" w:rsidP="0099246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 xml:space="preserve">1.Утвердить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</w:t>
      </w:r>
      <w:r w:rsidR="001E56A9">
        <w:rPr>
          <w:rFonts w:ascii="Times New Roman" w:hAnsi="Times New Roman" w:cs="Times New Roman"/>
          <w:bCs/>
          <w:sz w:val="28"/>
          <w:szCs w:val="28"/>
        </w:rPr>
        <w:t>2</w:t>
      </w:r>
      <w:r w:rsidR="000F1087">
        <w:rPr>
          <w:rFonts w:ascii="Times New Roman" w:hAnsi="Times New Roman" w:cs="Times New Roman"/>
          <w:bCs/>
          <w:sz w:val="28"/>
          <w:szCs w:val="28"/>
        </w:rPr>
        <w:t>4</w:t>
      </w:r>
      <w:r w:rsidR="009924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DF339A" w:rsidRPr="001557B6" w:rsidRDefault="000C7F8A" w:rsidP="000C7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</w:t>
      </w:r>
      <w:r w:rsidR="00F535CA" w:rsidRPr="001557B6">
        <w:rPr>
          <w:sz w:val="28"/>
          <w:szCs w:val="28"/>
        </w:rPr>
        <w:t xml:space="preserve"> Решение Совета Полтавского сельского поселения Красноармейского района от </w:t>
      </w:r>
      <w:r w:rsidR="00E72A37">
        <w:rPr>
          <w:sz w:val="28"/>
          <w:szCs w:val="28"/>
        </w:rPr>
        <w:t>22</w:t>
      </w:r>
      <w:r w:rsidR="00F535CA" w:rsidRPr="001557B6">
        <w:rPr>
          <w:sz w:val="28"/>
          <w:szCs w:val="28"/>
        </w:rPr>
        <w:t xml:space="preserve"> </w:t>
      </w:r>
      <w:r w:rsidR="001E56A9">
        <w:rPr>
          <w:sz w:val="28"/>
          <w:szCs w:val="28"/>
        </w:rPr>
        <w:t xml:space="preserve">февраля </w:t>
      </w:r>
      <w:r w:rsidR="00F535CA" w:rsidRPr="001557B6">
        <w:rPr>
          <w:sz w:val="28"/>
          <w:szCs w:val="28"/>
        </w:rPr>
        <w:t xml:space="preserve"> 20</w:t>
      </w:r>
      <w:r w:rsidR="00AD06FA">
        <w:rPr>
          <w:sz w:val="28"/>
          <w:szCs w:val="28"/>
        </w:rPr>
        <w:t>2</w:t>
      </w:r>
      <w:r w:rsidR="00FC09B3">
        <w:rPr>
          <w:sz w:val="28"/>
          <w:szCs w:val="28"/>
        </w:rPr>
        <w:t>3</w:t>
      </w:r>
      <w:r w:rsidR="00F535CA" w:rsidRPr="001557B6">
        <w:rPr>
          <w:sz w:val="28"/>
          <w:szCs w:val="28"/>
        </w:rPr>
        <w:t xml:space="preserve"> года № </w:t>
      </w:r>
      <w:r w:rsidR="00E72A37">
        <w:rPr>
          <w:sz w:val="28"/>
          <w:szCs w:val="28"/>
        </w:rPr>
        <w:t>47/3</w:t>
      </w:r>
      <w:r>
        <w:rPr>
          <w:sz w:val="28"/>
          <w:szCs w:val="28"/>
        </w:rPr>
        <w:t xml:space="preserve">                        </w:t>
      </w:r>
      <w:r w:rsidR="00F535CA" w:rsidRPr="001557B6">
        <w:rPr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 на 20</w:t>
      </w:r>
      <w:r w:rsidR="00AD06FA">
        <w:rPr>
          <w:sz w:val="28"/>
          <w:szCs w:val="28"/>
        </w:rPr>
        <w:t>2</w:t>
      </w:r>
      <w:r w:rsidR="000F1087">
        <w:rPr>
          <w:sz w:val="28"/>
          <w:szCs w:val="28"/>
        </w:rPr>
        <w:t>3</w:t>
      </w:r>
      <w:r w:rsidR="00F535CA" w:rsidRPr="001557B6">
        <w:rPr>
          <w:sz w:val="28"/>
          <w:szCs w:val="28"/>
        </w:rPr>
        <w:t xml:space="preserve"> год, оказываемых на территории Полтавского сельского поселения Красноармейского района»;</w:t>
      </w:r>
    </w:p>
    <w:p w:rsidR="00F535CA" w:rsidRDefault="00F535CA" w:rsidP="005761F7">
      <w:pPr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3. </w:t>
      </w:r>
      <w:proofErr w:type="gramStart"/>
      <w:r w:rsidRPr="001557B6">
        <w:rPr>
          <w:sz w:val="28"/>
          <w:szCs w:val="28"/>
        </w:rPr>
        <w:t>Контроль  за</w:t>
      </w:r>
      <w:proofErr w:type="gramEnd"/>
      <w:r w:rsidRPr="001557B6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</w:t>
      </w:r>
      <w:r w:rsidR="00EE2F73">
        <w:rPr>
          <w:sz w:val="28"/>
          <w:szCs w:val="28"/>
        </w:rPr>
        <w:t>Родионов</w:t>
      </w:r>
      <w:r w:rsidRPr="001557B6">
        <w:rPr>
          <w:sz w:val="28"/>
          <w:szCs w:val="28"/>
        </w:rPr>
        <w:t>).</w:t>
      </w:r>
    </w:p>
    <w:p w:rsidR="00A111F5" w:rsidRPr="001557B6" w:rsidRDefault="00A111F5" w:rsidP="005761F7">
      <w:pPr>
        <w:ind w:firstLine="709"/>
        <w:jc w:val="both"/>
        <w:rPr>
          <w:sz w:val="28"/>
          <w:szCs w:val="28"/>
        </w:rPr>
      </w:pPr>
    </w:p>
    <w:p w:rsidR="00F535CA" w:rsidRPr="00A8378F" w:rsidRDefault="00F535CA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>
        <w:rPr>
          <w:b w:val="0"/>
        </w:rPr>
        <w:lastRenderedPageBreak/>
        <w:t>4</w:t>
      </w:r>
      <w:r w:rsidRPr="00A8378F">
        <w:rPr>
          <w:b w:val="0"/>
        </w:rPr>
        <w:t>.</w:t>
      </w:r>
      <w:r>
        <w:rPr>
          <w:b w:val="0"/>
        </w:rPr>
        <w:t xml:space="preserve"> </w:t>
      </w:r>
      <w:r w:rsidRPr="00A8378F">
        <w:rPr>
          <w:b w:val="0"/>
        </w:rPr>
        <w:t>Настоящее решение вступает в силу со дня его официального опубликования</w:t>
      </w:r>
      <w:r>
        <w:rPr>
          <w:b w:val="0"/>
        </w:rPr>
        <w:t xml:space="preserve"> и </w:t>
      </w:r>
      <w:r w:rsidRPr="00A8378F">
        <w:rPr>
          <w:b w:val="0"/>
        </w:rPr>
        <w:t>распространяется на правоотношения, возникшие</w:t>
      </w:r>
      <w:r w:rsidR="000C7F8A">
        <w:rPr>
          <w:b w:val="0"/>
        </w:rPr>
        <w:t xml:space="preserve">                               </w:t>
      </w:r>
      <w:r w:rsidRPr="00A8378F">
        <w:rPr>
          <w:b w:val="0"/>
        </w:rPr>
        <w:t xml:space="preserve"> с </w:t>
      </w:r>
      <w:r>
        <w:rPr>
          <w:b w:val="0"/>
        </w:rPr>
        <w:t xml:space="preserve">1 февраля </w:t>
      </w:r>
      <w:r w:rsidRPr="00A8378F">
        <w:rPr>
          <w:b w:val="0"/>
        </w:rPr>
        <w:t>20</w:t>
      </w:r>
      <w:r w:rsidR="001E56A9">
        <w:rPr>
          <w:b w:val="0"/>
        </w:rPr>
        <w:t>2</w:t>
      </w:r>
      <w:r w:rsidR="00E72A37">
        <w:rPr>
          <w:b w:val="0"/>
        </w:rPr>
        <w:t>4</w:t>
      </w:r>
      <w:r>
        <w:rPr>
          <w:b w:val="0"/>
        </w:rPr>
        <w:t xml:space="preserve">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DF339A">
          <w:headerReference w:type="even" r:id="rId9"/>
          <w:headerReference w:type="default" r:id="rId10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761F7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61F7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F535CA" w:rsidRPr="005761F7" w:rsidRDefault="00F535CA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F535CA" w:rsidRPr="005761F7" w:rsidRDefault="00F535CA" w:rsidP="0059541A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 w:rsidR="00095BCD">
              <w:rPr>
                <w:sz w:val="28"/>
                <w:szCs w:val="28"/>
              </w:rPr>
              <w:t>___________</w:t>
            </w:r>
            <w:r w:rsidRPr="005761F7">
              <w:rPr>
                <w:sz w:val="28"/>
                <w:szCs w:val="28"/>
              </w:rPr>
              <w:t xml:space="preserve">№ </w:t>
            </w:r>
            <w:r w:rsidR="00525710">
              <w:rPr>
                <w:sz w:val="28"/>
                <w:szCs w:val="28"/>
              </w:rPr>
              <w:t xml:space="preserve"> </w:t>
            </w:r>
            <w:r w:rsidR="0059541A">
              <w:rPr>
                <w:sz w:val="28"/>
                <w:szCs w:val="28"/>
              </w:rPr>
              <w:t>____</w:t>
            </w:r>
            <w:bookmarkStart w:id="0" w:name="_GoBack"/>
            <w:bookmarkEnd w:id="0"/>
          </w:p>
        </w:tc>
      </w:tr>
    </w:tbl>
    <w:p w:rsidR="00F535CA" w:rsidRDefault="00F535CA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</w:t>
      </w:r>
      <w:r w:rsidR="00EE2F73">
        <w:rPr>
          <w:b/>
          <w:color w:val="000000"/>
          <w:sz w:val="28"/>
          <w:szCs w:val="28"/>
          <w:lang w:eastAsia="ru-RU"/>
        </w:rPr>
        <w:t>2</w:t>
      </w:r>
      <w:r w:rsidR="00FC09B3">
        <w:rPr>
          <w:b/>
          <w:color w:val="000000"/>
          <w:sz w:val="28"/>
          <w:szCs w:val="28"/>
          <w:lang w:eastAsia="ru-RU"/>
        </w:rPr>
        <w:t>4</w:t>
      </w:r>
      <w:r w:rsidR="00A10169">
        <w:rPr>
          <w:b/>
          <w:color w:val="000000"/>
          <w:sz w:val="28"/>
          <w:szCs w:val="28"/>
          <w:lang w:eastAsia="ru-RU"/>
        </w:rPr>
        <w:t xml:space="preserve"> </w:t>
      </w:r>
      <w:r w:rsidRPr="006D2368">
        <w:rPr>
          <w:b/>
          <w:color w:val="000000"/>
          <w:sz w:val="28"/>
          <w:szCs w:val="28"/>
          <w:lang w:eastAsia="ru-RU"/>
        </w:rPr>
        <w:t>год</w:t>
      </w:r>
    </w:p>
    <w:p w:rsidR="00F535CA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F535CA" w:rsidRPr="006D2368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F535CA" w:rsidRPr="006D2368" w:rsidRDefault="00F535CA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FC09B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FC09B3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C09B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269,37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FC09B3" w:rsidP="00FC09B3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Предоставление  и доставка г</w:t>
            </w:r>
            <w:r w:rsidR="00AD06FA" w:rsidRPr="00177452">
              <w:rPr>
                <w:color w:val="000000"/>
                <w:sz w:val="28"/>
                <w:szCs w:val="28"/>
                <w:lang w:eastAsia="ru-RU"/>
              </w:rPr>
              <w:t>роб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AD06FA"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и других предметов,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AD06FA" w:rsidRDefault="00FC09B3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3552,57</w:t>
            </w:r>
          </w:p>
        </w:tc>
      </w:tr>
      <w:tr w:rsidR="00A10169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169" w:rsidRDefault="00FC09B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169" w:rsidRDefault="00533F6A" w:rsidP="00E81A1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Перевозка тела (останков) умершего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к месту 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69" w:rsidRDefault="00FC09B3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1879,96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FC09B3" w:rsidP="00A21C76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Погребение (кремация с последующей выдачи урны с прахом)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FC09B3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2662,00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FC09B3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8370,20</w:t>
            </w:r>
          </w:p>
        </w:tc>
      </w:tr>
    </w:tbl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1E22A9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525710">
      <w:footnotePr>
        <w:pos w:val="beneathText"/>
      </w:footnotePr>
      <w:pgSz w:w="11905" w:h="16837" w:code="9"/>
      <w:pgMar w:top="1134" w:right="848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D3" w:rsidRDefault="003F0FD3">
      <w:r>
        <w:separator/>
      </w:r>
    </w:p>
  </w:endnote>
  <w:endnote w:type="continuationSeparator" w:id="0">
    <w:p w:rsidR="003F0FD3" w:rsidRDefault="003F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D3" w:rsidRDefault="003F0FD3">
      <w:r>
        <w:separator/>
      </w:r>
    </w:p>
  </w:footnote>
  <w:footnote w:type="continuationSeparator" w:id="0">
    <w:p w:rsidR="003F0FD3" w:rsidRDefault="003F0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0"/>
      <w:framePr w:h="292" w:hRule="exact"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CA" w:rsidRDefault="00F535CA">
    <w:pPr>
      <w:pStyle w:val="af0"/>
      <w:framePr w:wrap="auto" w:vAnchor="text" w:hAnchor="page" w:x="6337" w:y="436"/>
      <w:rPr>
        <w:rStyle w:val="a4"/>
      </w:rPr>
    </w:pPr>
  </w:p>
  <w:p w:rsidR="00F535CA" w:rsidRDefault="00F535C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95BCD"/>
    <w:rsid w:val="000A0BD3"/>
    <w:rsid w:val="000A31C7"/>
    <w:rsid w:val="000A3767"/>
    <w:rsid w:val="000A4A1D"/>
    <w:rsid w:val="000A5E47"/>
    <w:rsid w:val="000A6162"/>
    <w:rsid w:val="000B0EDA"/>
    <w:rsid w:val="000B238C"/>
    <w:rsid w:val="000B43C1"/>
    <w:rsid w:val="000B45C1"/>
    <w:rsid w:val="000C7F8A"/>
    <w:rsid w:val="000D3023"/>
    <w:rsid w:val="000E5D50"/>
    <w:rsid w:val="000F1087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21F6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19A3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B0D94"/>
    <w:rsid w:val="003C098F"/>
    <w:rsid w:val="003C1581"/>
    <w:rsid w:val="003C1E4E"/>
    <w:rsid w:val="003C63CA"/>
    <w:rsid w:val="003D391A"/>
    <w:rsid w:val="003D65BE"/>
    <w:rsid w:val="003D7A1A"/>
    <w:rsid w:val="003E5D03"/>
    <w:rsid w:val="003E6BEA"/>
    <w:rsid w:val="003F0FD3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33F6A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9541A"/>
    <w:rsid w:val="005A501E"/>
    <w:rsid w:val="005A62DB"/>
    <w:rsid w:val="005A657D"/>
    <w:rsid w:val="005A677A"/>
    <w:rsid w:val="005B2BDA"/>
    <w:rsid w:val="005B34AF"/>
    <w:rsid w:val="005B7C96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00BC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47B05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27E55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2549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36FC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0169"/>
    <w:rsid w:val="00A111F5"/>
    <w:rsid w:val="00A14C63"/>
    <w:rsid w:val="00A17893"/>
    <w:rsid w:val="00A17C04"/>
    <w:rsid w:val="00A2072B"/>
    <w:rsid w:val="00A21C76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26B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D06FA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C60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60E7"/>
    <w:rsid w:val="00DA6692"/>
    <w:rsid w:val="00DB040A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27B65"/>
    <w:rsid w:val="00E30F6F"/>
    <w:rsid w:val="00E314E1"/>
    <w:rsid w:val="00E361DF"/>
    <w:rsid w:val="00E443BF"/>
    <w:rsid w:val="00E56241"/>
    <w:rsid w:val="00E72A37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09B3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348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Pohoz</cp:lastModifiedBy>
  <cp:revision>11</cp:revision>
  <cp:lastPrinted>2024-03-20T10:55:00Z</cp:lastPrinted>
  <dcterms:created xsi:type="dcterms:W3CDTF">2021-02-20T10:10:00Z</dcterms:created>
  <dcterms:modified xsi:type="dcterms:W3CDTF">2024-03-20T10:57:00Z</dcterms:modified>
</cp:coreProperties>
</file>