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535CA" w:rsidRDefault="00382DFC" w:rsidP="00DF339A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0D9760F" wp14:editId="619305AC">
            <wp:simplePos x="0" y="0"/>
            <wp:positionH relativeFrom="column">
              <wp:posOffset>2800350</wp:posOffset>
            </wp:positionH>
            <wp:positionV relativeFrom="paragraph">
              <wp:posOffset>0</wp:posOffset>
            </wp:positionV>
            <wp:extent cx="504825" cy="561975"/>
            <wp:effectExtent l="19050" t="0" r="952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339A">
        <w:rPr>
          <w:b/>
          <w:bCs/>
          <w:sz w:val="28"/>
          <w:szCs w:val="28"/>
        </w:rPr>
        <w:br w:type="textWrapping" w:clear="all"/>
      </w:r>
    </w:p>
    <w:p w:rsidR="00DF339A" w:rsidRPr="00FD5DDC" w:rsidRDefault="00F535CA" w:rsidP="0099246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F535CA" w:rsidRPr="00FD5DDC" w:rsidRDefault="00992466" w:rsidP="00992466">
      <w:pPr>
        <w:tabs>
          <w:tab w:val="left" w:pos="-127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F535CA" w:rsidRPr="00FD5DDC">
        <w:rPr>
          <w:b/>
          <w:bCs/>
          <w:sz w:val="28"/>
          <w:szCs w:val="28"/>
        </w:rPr>
        <w:t>Красноармейского района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DF339A" w:rsidRPr="006C35CC" w:rsidRDefault="00F535CA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 w:rsidRPr="006C35CC">
        <w:rPr>
          <w:b/>
          <w:bCs/>
          <w:sz w:val="32"/>
          <w:szCs w:val="32"/>
        </w:rPr>
        <w:t>РЕШЕНИЕ</w:t>
      </w:r>
      <w:r w:rsidR="00B64D31">
        <w:rPr>
          <w:b/>
          <w:bCs/>
          <w:sz w:val="32"/>
          <w:szCs w:val="32"/>
        </w:rPr>
        <w:t xml:space="preserve">                             </w:t>
      </w:r>
    </w:p>
    <w:p w:rsidR="00F535CA" w:rsidRDefault="00F535CA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F535CA" w:rsidRDefault="005A77AB" w:rsidP="00802DF6">
      <w:pPr>
        <w:tabs>
          <w:tab w:val="left" w:pos="-12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4A6D" w:rsidRPr="005A77AB">
        <w:rPr>
          <w:sz w:val="28"/>
          <w:szCs w:val="28"/>
        </w:rPr>
        <w:t>т</w:t>
      </w:r>
      <w:r>
        <w:rPr>
          <w:sz w:val="28"/>
          <w:szCs w:val="28"/>
        </w:rPr>
        <w:t xml:space="preserve"> 22.02.2023г.</w:t>
      </w:r>
      <w:r w:rsidR="00F535CA" w:rsidRPr="005A77AB">
        <w:rPr>
          <w:sz w:val="28"/>
          <w:szCs w:val="28"/>
        </w:rPr>
        <w:tab/>
      </w:r>
      <w:r w:rsidR="00F535CA">
        <w:rPr>
          <w:sz w:val="28"/>
          <w:szCs w:val="28"/>
        </w:rPr>
        <w:tab/>
        <w:t xml:space="preserve">                                                                 </w:t>
      </w:r>
      <w:r w:rsidR="00F535CA" w:rsidRPr="00DA4A6D">
        <w:rPr>
          <w:b/>
          <w:sz w:val="28"/>
          <w:szCs w:val="28"/>
        </w:rPr>
        <w:t xml:space="preserve"> </w:t>
      </w:r>
      <w:r w:rsidR="00F535CA" w:rsidRPr="005A77AB">
        <w:rPr>
          <w:sz w:val="28"/>
          <w:szCs w:val="28"/>
        </w:rPr>
        <w:t>№</w:t>
      </w:r>
      <w:r w:rsidR="00DA4A6D" w:rsidRPr="005A77AB">
        <w:rPr>
          <w:sz w:val="28"/>
          <w:szCs w:val="28"/>
        </w:rPr>
        <w:t xml:space="preserve"> </w:t>
      </w:r>
      <w:r>
        <w:rPr>
          <w:sz w:val="28"/>
          <w:szCs w:val="28"/>
        </w:rPr>
        <w:t>47/4</w:t>
      </w:r>
    </w:p>
    <w:p w:rsidR="00F535CA" w:rsidRPr="00FD5DDC" w:rsidRDefault="00F535CA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F535CA" w:rsidRDefault="00F535CA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A111F5" w:rsidRDefault="00A111F5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E43D0A" w:rsidRDefault="00E43D0A" w:rsidP="00E43D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прейскуранта гарантированного перечня </w:t>
      </w:r>
    </w:p>
    <w:p w:rsidR="00E43D0A" w:rsidRDefault="00E43D0A" w:rsidP="00E43D0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</w:t>
      </w:r>
    </w:p>
    <w:p w:rsidR="00E43D0A" w:rsidRPr="00764005" w:rsidRDefault="00E43D0A" w:rsidP="00E43D0A">
      <w:pPr>
        <w:ind w:firstLine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осуществить ими погребение,  </w:t>
      </w:r>
      <w:r w:rsidRPr="00764005">
        <w:rPr>
          <w:b/>
          <w:bCs/>
          <w:color w:val="000000"/>
          <w:sz w:val="28"/>
          <w:szCs w:val="28"/>
        </w:rPr>
        <w:t xml:space="preserve"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  <w:r>
        <w:rPr>
          <w:b/>
          <w:bCs/>
          <w:color w:val="000000"/>
          <w:sz w:val="28"/>
          <w:szCs w:val="28"/>
        </w:rPr>
        <w:t xml:space="preserve">Полтавского </w:t>
      </w:r>
      <w:r w:rsidRPr="00764005">
        <w:rPr>
          <w:b/>
          <w:bCs/>
          <w:color w:val="000000"/>
          <w:sz w:val="28"/>
          <w:szCs w:val="28"/>
        </w:rPr>
        <w:t>сельского поселения Красноармейского района</w:t>
      </w:r>
      <w:r>
        <w:rPr>
          <w:b/>
          <w:sz w:val="28"/>
          <w:szCs w:val="28"/>
        </w:rPr>
        <w:t xml:space="preserve"> с 1 февраля 202</w:t>
      </w:r>
      <w:r w:rsidR="002D5F11"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>года</w:t>
      </w:r>
      <w:r w:rsidR="002D5F11">
        <w:rPr>
          <w:b/>
          <w:sz w:val="28"/>
          <w:szCs w:val="28"/>
        </w:rPr>
        <w:t>.</w:t>
      </w:r>
      <w:proofErr w:type="gramEnd"/>
    </w:p>
    <w:p w:rsidR="00F535CA" w:rsidRDefault="00F535CA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DF339A" w:rsidRDefault="00E43D0A" w:rsidP="00DF33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D0A">
        <w:rPr>
          <w:rFonts w:ascii="Times New Roman" w:hAnsi="Times New Roman" w:cs="Times New Roman"/>
          <w:sz w:val="28"/>
          <w:szCs w:val="28"/>
        </w:rPr>
        <w:t>В соответствии с пунктом 22 части 1 статьи 14 Федерального Закона от 6 октября 2003 года № 131-ФЗ «Об общих принципах организации местного самоуправления в Российской Федерации», статьей 6 Федерального закона от 19 декабря 2016 года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 6 Федерального закона «О дополнительных мерах государственной поддержки семей, имеющих детей» и в целях реализации статьи 12 Федерального закона от 12 января 1996 года № 8-ФЗ «О погребении и похоронном деле», пункта</w:t>
      </w:r>
      <w:r w:rsidR="00DA4A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3D0A">
        <w:rPr>
          <w:rFonts w:ascii="Times New Roman" w:hAnsi="Times New Roman" w:cs="Times New Roman"/>
          <w:sz w:val="28"/>
          <w:szCs w:val="28"/>
        </w:rPr>
        <w:t xml:space="preserve"> 3 статьи 12 Закона Краснодарского края от 4 февраля 2004 года № 666-КЗ «О погребении и похоронном деле в Краснодарском крае»</w:t>
      </w:r>
      <w:r w:rsidR="00F535CA" w:rsidRPr="00E43D0A">
        <w:rPr>
          <w:rFonts w:ascii="Times New Roman" w:hAnsi="Times New Roman" w:cs="Times New Roman"/>
          <w:sz w:val="28"/>
          <w:szCs w:val="28"/>
        </w:rPr>
        <w:t>, Совет</w:t>
      </w:r>
      <w:r w:rsidR="00F535CA" w:rsidRPr="00FB1EBD"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Красноармейского района</w:t>
      </w:r>
      <w:r w:rsidR="00F535CA">
        <w:rPr>
          <w:rFonts w:ascii="Times New Roman" w:hAnsi="Times New Roman" w:cs="Times New Roman"/>
          <w:sz w:val="28"/>
          <w:szCs w:val="28"/>
        </w:rPr>
        <w:t xml:space="preserve"> </w:t>
      </w:r>
      <w:r w:rsidR="00F535CA"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E44E7B" w:rsidRPr="00B145F3" w:rsidRDefault="00E44E7B" w:rsidP="00E44E7B">
      <w:pPr>
        <w:ind w:firstLine="709"/>
        <w:jc w:val="both"/>
        <w:rPr>
          <w:bCs/>
          <w:sz w:val="28"/>
          <w:szCs w:val="28"/>
        </w:rPr>
      </w:pPr>
      <w:r w:rsidRPr="00FB1EBD">
        <w:rPr>
          <w:sz w:val="28"/>
          <w:szCs w:val="28"/>
        </w:rPr>
        <w:t>1.</w:t>
      </w:r>
      <w:r w:rsidRPr="00E44E7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Утвердить прейскурант гарантированного перечня услуг по погребению </w:t>
      </w:r>
      <w:r w:rsidRPr="00764005">
        <w:rPr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764005">
        <w:rPr>
          <w:bCs/>
          <w:color w:val="000000"/>
          <w:sz w:val="28"/>
          <w:szCs w:val="28"/>
        </w:rPr>
        <w:t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</w:t>
      </w:r>
      <w:proofErr w:type="gramEnd"/>
      <w:r w:rsidRPr="00764005">
        <w:rPr>
          <w:bCs/>
          <w:color w:val="000000"/>
          <w:sz w:val="28"/>
          <w:szCs w:val="28"/>
        </w:rPr>
        <w:t xml:space="preserve">), </w:t>
      </w:r>
      <w:proofErr w:type="gramStart"/>
      <w:r w:rsidRPr="00764005">
        <w:rPr>
          <w:bCs/>
          <w:color w:val="000000"/>
          <w:sz w:val="28"/>
          <w:szCs w:val="28"/>
        </w:rPr>
        <w:lastRenderedPageBreak/>
        <w:t>личность</w:t>
      </w:r>
      <w:proofErr w:type="gramEnd"/>
      <w:r w:rsidRPr="00764005">
        <w:rPr>
          <w:bCs/>
          <w:color w:val="000000"/>
          <w:sz w:val="28"/>
          <w:szCs w:val="28"/>
        </w:rPr>
        <w:t xml:space="preserve"> которых не установлена органами внутренних дел, оказываемые на территории </w:t>
      </w:r>
      <w:r>
        <w:rPr>
          <w:bCs/>
          <w:color w:val="000000"/>
          <w:sz w:val="28"/>
          <w:szCs w:val="28"/>
        </w:rPr>
        <w:t xml:space="preserve">Полтавского </w:t>
      </w:r>
      <w:r w:rsidRPr="00764005">
        <w:rPr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>
        <w:rPr>
          <w:bCs/>
          <w:color w:val="000000"/>
          <w:sz w:val="28"/>
          <w:szCs w:val="28"/>
        </w:rPr>
        <w:t xml:space="preserve">          </w:t>
      </w:r>
      <w:r w:rsidRPr="00764005">
        <w:rPr>
          <w:bCs/>
          <w:sz w:val="28"/>
          <w:szCs w:val="28"/>
        </w:rPr>
        <w:t xml:space="preserve"> </w:t>
      </w:r>
      <w:r w:rsidRPr="00B145F3">
        <w:rPr>
          <w:bCs/>
          <w:sz w:val="28"/>
          <w:szCs w:val="28"/>
        </w:rPr>
        <w:t>с  1 февраля  202</w:t>
      </w:r>
      <w:r w:rsidR="002D5F11" w:rsidRPr="00B145F3">
        <w:rPr>
          <w:bCs/>
          <w:sz w:val="28"/>
          <w:szCs w:val="28"/>
        </w:rPr>
        <w:t>3</w:t>
      </w:r>
      <w:r w:rsidRPr="00B145F3">
        <w:rPr>
          <w:bCs/>
          <w:sz w:val="28"/>
          <w:szCs w:val="28"/>
        </w:rPr>
        <w:t xml:space="preserve"> года</w:t>
      </w:r>
      <w:r w:rsidRPr="00B145F3">
        <w:rPr>
          <w:sz w:val="28"/>
          <w:szCs w:val="28"/>
        </w:rPr>
        <w:t xml:space="preserve"> (приложение).</w:t>
      </w:r>
    </w:p>
    <w:p w:rsidR="00E44E7B" w:rsidRPr="00B145F3" w:rsidRDefault="00E44E7B" w:rsidP="00B145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5F3">
        <w:rPr>
          <w:rFonts w:ascii="Times New Roman" w:hAnsi="Times New Roman" w:cs="Times New Roman"/>
          <w:sz w:val="28"/>
          <w:szCs w:val="28"/>
        </w:rPr>
        <w:t>2. Признать утратившими силу</w:t>
      </w:r>
      <w:r w:rsidR="00B145F3" w:rsidRPr="00B145F3">
        <w:rPr>
          <w:rFonts w:ascii="Times New Roman" w:hAnsi="Times New Roman" w:cs="Times New Roman"/>
          <w:sz w:val="28"/>
          <w:szCs w:val="28"/>
        </w:rPr>
        <w:t xml:space="preserve"> р</w:t>
      </w:r>
      <w:r w:rsidRPr="00B145F3">
        <w:rPr>
          <w:rFonts w:ascii="Times New Roman" w:hAnsi="Times New Roman" w:cs="Times New Roman"/>
          <w:sz w:val="28"/>
          <w:szCs w:val="28"/>
        </w:rPr>
        <w:t xml:space="preserve">ешение Совета Полтавского сельского поселения Красноармейского района от </w:t>
      </w:r>
      <w:r w:rsidR="002D5F11" w:rsidRPr="00B145F3">
        <w:rPr>
          <w:rFonts w:ascii="Times New Roman" w:hAnsi="Times New Roman" w:cs="Times New Roman"/>
          <w:sz w:val="28"/>
          <w:szCs w:val="28"/>
        </w:rPr>
        <w:t>16</w:t>
      </w:r>
      <w:r w:rsidRPr="00B145F3">
        <w:rPr>
          <w:rFonts w:ascii="Times New Roman" w:hAnsi="Times New Roman" w:cs="Times New Roman"/>
          <w:sz w:val="28"/>
          <w:szCs w:val="28"/>
        </w:rPr>
        <w:t xml:space="preserve"> февраля  202</w:t>
      </w:r>
      <w:r w:rsidR="002D5F11" w:rsidRPr="00B145F3">
        <w:rPr>
          <w:rFonts w:ascii="Times New Roman" w:hAnsi="Times New Roman" w:cs="Times New Roman"/>
          <w:sz w:val="28"/>
          <w:szCs w:val="28"/>
        </w:rPr>
        <w:t>2</w:t>
      </w:r>
      <w:r w:rsidRPr="00B145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D5F11" w:rsidRPr="00B145F3">
        <w:rPr>
          <w:rFonts w:ascii="Times New Roman" w:hAnsi="Times New Roman" w:cs="Times New Roman"/>
          <w:sz w:val="28"/>
          <w:szCs w:val="28"/>
        </w:rPr>
        <w:t>34</w:t>
      </w:r>
      <w:r w:rsidRPr="00B145F3">
        <w:rPr>
          <w:rFonts w:ascii="Times New Roman" w:hAnsi="Times New Roman" w:cs="Times New Roman"/>
          <w:sz w:val="28"/>
          <w:szCs w:val="28"/>
        </w:rPr>
        <w:t>/4 «Об утверждении стоимости услуг, предоставляемых согласно гарантированному перечню услуг по погребению на 2020 год, оказываемых на территории Полтавского сельского пос</w:t>
      </w:r>
      <w:r w:rsidR="00B145F3" w:rsidRPr="00B145F3">
        <w:rPr>
          <w:rFonts w:ascii="Times New Roman" w:hAnsi="Times New Roman" w:cs="Times New Roman"/>
          <w:sz w:val="28"/>
          <w:szCs w:val="28"/>
        </w:rPr>
        <w:t>еления Красноармейского района».</w:t>
      </w:r>
    </w:p>
    <w:p w:rsidR="00E43D0A" w:rsidRPr="00B145F3" w:rsidRDefault="00E44E7B" w:rsidP="00E44E7B">
      <w:pPr>
        <w:jc w:val="both"/>
        <w:rPr>
          <w:sz w:val="28"/>
          <w:szCs w:val="28"/>
        </w:rPr>
      </w:pPr>
      <w:r w:rsidRPr="00B145F3">
        <w:rPr>
          <w:sz w:val="28"/>
          <w:szCs w:val="28"/>
        </w:rPr>
        <w:t xml:space="preserve">         </w:t>
      </w:r>
      <w:r w:rsidR="00E43D0A" w:rsidRPr="00B145F3">
        <w:rPr>
          <w:sz w:val="28"/>
          <w:szCs w:val="28"/>
        </w:rPr>
        <w:t xml:space="preserve"> </w:t>
      </w:r>
      <w:r w:rsidRPr="00B145F3">
        <w:rPr>
          <w:sz w:val="28"/>
          <w:szCs w:val="28"/>
        </w:rPr>
        <w:t>3</w:t>
      </w:r>
      <w:r w:rsidR="00E43D0A" w:rsidRPr="00B145F3">
        <w:rPr>
          <w:sz w:val="28"/>
          <w:szCs w:val="28"/>
        </w:rPr>
        <w:t>. Установить, что на территории Полтавского сельского поселения Красноармейского района рытье могилы осуществляется только ручным способом, ввиду невозможности использования механизированной техники.</w:t>
      </w:r>
    </w:p>
    <w:p w:rsidR="00E43D0A" w:rsidRPr="00CB07E0" w:rsidRDefault="00E44E7B" w:rsidP="00E43D0A">
      <w:pPr>
        <w:ind w:firstLine="708"/>
        <w:jc w:val="both"/>
        <w:rPr>
          <w:sz w:val="28"/>
          <w:szCs w:val="28"/>
        </w:rPr>
      </w:pPr>
      <w:r w:rsidRPr="00B145F3">
        <w:rPr>
          <w:sz w:val="28"/>
          <w:szCs w:val="28"/>
        </w:rPr>
        <w:t>4</w:t>
      </w:r>
      <w:r w:rsidR="00E43D0A" w:rsidRPr="00B145F3">
        <w:rPr>
          <w:sz w:val="28"/>
          <w:szCs w:val="28"/>
        </w:rPr>
        <w:t xml:space="preserve">. </w:t>
      </w:r>
      <w:proofErr w:type="gramStart"/>
      <w:r w:rsidR="00E43D0A" w:rsidRPr="00B145F3">
        <w:rPr>
          <w:sz w:val="28"/>
          <w:szCs w:val="28"/>
        </w:rPr>
        <w:t>Контроль за</w:t>
      </w:r>
      <w:proofErr w:type="gramEnd"/>
      <w:r w:rsidR="00E43D0A" w:rsidRPr="00B145F3">
        <w:rPr>
          <w:sz w:val="28"/>
          <w:szCs w:val="28"/>
        </w:rPr>
        <w:t xml:space="preserve"> выполнением настоящего решения возложить на</w:t>
      </w:r>
      <w:r w:rsidR="00E43D0A" w:rsidRPr="00CB07E0">
        <w:rPr>
          <w:sz w:val="28"/>
          <w:szCs w:val="28"/>
        </w:rPr>
        <w:t xml:space="preserve"> постоянную комиссию по строительству, транспорту, ЖКХ, бытовому и  торговому обслуживанию и связи (</w:t>
      </w:r>
      <w:r w:rsidR="00E43D0A">
        <w:rPr>
          <w:sz w:val="28"/>
          <w:szCs w:val="28"/>
        </w:rPr>
        <w:t>Родионов</w:t>
      </w:r>
      <w:r w:rsidR="00E43D0A" w:rsidRPr="00CB07E0">
        <w:rPr>
          <w:sz w:val="28"/>
          <w:szCs w:val="28"/>
        </w:rPr>
        <w:t>).</w:t>
      </w:r>
    </w:p>
    <w:p w:rsidR="00F535CA" w:rsidRPr="00A8378F" w:rsidRDefault="00E44E7B" w:rsidP="00E43D0A">
      <w:pPr>
        <w:pStyle w:val="ae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t>5.</w:t>
      </w:r>
      <w:r w:rsidR="00F535CA">
        <w:rPr>
          <w:b w:val="0"/>
        </w:rPr>
        <w:t xml:space="preserve"> </w:t>
      </w:r>
      <w:r w:rsidR="00F535CA" w:rsidRPr="00A8378F">
        <w:rPr>
          <w:b w:val="0"/>
        </w:rPr>
        <w:t>Настоящее решение вступает в силу со дня его официального опубликования</w:t>
      </w:r>
      <w:r w:rsidR="00F535CA">
        <w:rPr>
          <w:b w:val="0"/>
        </w:rPr>
        <w:t xml:space="preserve"> и </w:t>
      </w:r>
      <w:r w:rsidR="00F535CA" w:rsidRPr="00A8378F">
        <w:rPr>
          <w:b w:val="0"/>
        </w:rPr>
        <w:t xml:space="preserve">распространяется на правоотношения, возникшие с </w:t>
      </w:r>
      <w:r w:rsidR="00F535CA">
        <w:rPr>
          <w:b w:val="0"/>
        </w:rPr>
        <w:t xml:space="preserve">1 февраля </w:t>
      </w:r>
      <w:r w:rsidR="00F535CA" w:rsidRPr="00A8378F">
        <w:rPr>
          <w:b w:val="0"/>
        </w:rPr>
        <w:t>20</w:t>
      </w:r>
      <w:r w:rsidR="001E56A9">
        <w:rPr>
          <w:b w:val="0"/>
        </w:rPr>
        <w:t>2</w:t>
      </w:r>
      <w:r w:rsidR="002D5F11">
        <w:rPr>
          <w:b w:val="0"/>
        </w:rPr>
        <w:t>3</w:t>
      </w:r>
      <w:r w:rsidR="00F535CA">
        <w:rPr>
          <w:b w:val="0"/>
        </w:rPr>
        <w:t xml:space="preserve"> </w:t>
      </w:r>
      <w:r w:rsidR="00F535CA" w:rsidRPr="00A8378F">
        <w:rPr>
          <w:b w:val="0"/>
        </w:rPr>
        <w:t>г</w:t>
      </w:r>
      <w:r w:rsidR="00F535CA">
        <w:rPr>
          <w:b w:val="0"/>
        </w:rPr>
        <w:t>ода</w:t>
      </w:r>
      <w:r w:rsidR="00F535CA" w:rsidRPr="00A8378F">
        <w:rPr>
          <w:b w:val="0"/>
        </w:rPr>
        <w:t>.</w:t>
      </w: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F535CA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F535CA" w:rsidRDefault="00706569" w:rsidP="005761F7">
      <w:pPr>
        <w:pStyle w:val="21"/>
        <w:overflowPunct w:val="0"/>
        <w:autoSpaceDE w:val="0"/>
        <w:ind w:firstLine="0"/>
        <w:textAlignment w:val="baseline"/>
      </w:pPr>
      <w:r>
        <w:t>П</w:t>
      </w:r>
      <w:r w:rsidR="00F535CA">
        <w:t>редседател</w:t>
      </w:r>
      <w:r>
        <w:t>ь</w:t>
      </w:r>
      <w:r w:rsidR="00F535CA">
        <w:t xml:space="preserve"> Совета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</w:t>
      </w:r>
      <w:r w:rsidR="00EE2F73">
        <w:t>Н.Б. Минаева</w:t>
      </w:r>
      <w:r>
        <w:t xml:space="preserve">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F535CA" w:rsidRDefault="00F535CA" w:rsidP="005761F7">
      <w:pPr>
        <w:pStyle w:val="21"/>
        <w:overflowPunct w:val="0"/>
        <w:autoSpaceDE w:val="0"/>
        <w:ind w:firstLine="0"/>
        <w:textAlignment w:val="baseline"/>
        <w:sectPr w:rsidR="00F535CA" w:rsidSect="00B145F3">
          <w:headerReference w:type="even" r:id="rId10"/>
          <w:headerReference w:type="default" r:id="rId11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560"/>
        <w:gridCol w:w="5100"/>
      </w:tblGrid>
      <w:tr w:rsidR="00F535CA" w:rsidRPr="00906D4B" w:rsidTr="005761F7">
        <w:tc>
          <w:tcPr>
            <w:tcW w:w="4560" w:type="dxa"/>
          </w:tcPr>
          <w:p w:rsidR="00F535CA" w:rsidRPr="00906D4B" w:rsidRDefault="00F535CA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F535CA" w:rsidRPr="005A77AB" w:rsidRDefault="00F535CA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A77AB">
              <w:rPr>
                <w:rStyle w:val="aff4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F535CA" w:rsidRPr="005A77AB" w:rsidRDefault="00F535CA" w:rsidP="00873EE1">
            <w:pPr>
              <w:jc w:val="center"/>
              <w:rPr>
                <w:b/>
                <w:sz w:val="28"/>
                <w:szCs w:val="28"/>
              </w:rPr>
            </w:pPr>
          </w:p>
          <w:p w:rsidR="00F535CA" w:rsidRPr="005A77AB" w:rsidRDefault="00F535CA" w:rsidP="00873EE1">
            <w:pPr>
              <w:jc w:val="center"/>
              <w:rPr>
                <w:sz w:val="28"/>
                <w:szCs w:val="28"/>
              </w:rPr>
            </w:pPr>
            <w:r w:rsidRPr="005A77AB">
              <w:rPr>
                <w:sz w:val="28"/>
                <w:szCs w:val="28"/>
              </w:rPr>
              <w:t>УТВЕРЖДЁН</w:t>
            </w:r>
          </w:p>
          <w:p w:rsidR="00F535CA" w:rsidRPr="005A77AB" w:rsidRDefault="00F535CA" w:rsidP="00873EE1">
            <w:pPr>
              <w:jc w:val="center"/>
              <w:rPr>
                <w:sz w:val="28"/>
                <w:szCs w:val="28"/>
              </w:rPr>
            </w:pPr>
            <w:r w:rsidRPr="005A77AB">
              <w:rPr>
                <w:sz w:val="28"/>
                <w:szCs w:val="28"/>
              </w:rPr>
              <w:t>решением Совета Полтавского</w:t>
            </w:r>
          </w:p>
          <w:p w:rsidR="00F535CA" w:rsidRPr="005A77AB" w:rsidRDefault="00F535CA" w:rsidP="00873EE1">
            <w:pPr>
              <w:jc w:val="center"/>
              <w:rPr>
                <w:sz w:val="28"/>
                <w:szCs w:val="28"/>
              </w:rPr>
            </w:pPr>
            <w:r w:rsidRPr="005A77AB">
              <w:rPr>
                <w:sz w:val="28"/>
                <w:szCs w:val="28"/>
              </w:rPr>
              <w:t>сельского поселения</w:t>
            </w:r>
          </w:p>
          <w:p w:rsidR="00F535CA" w:rsidRPr="005A77AB" w:rsidRDefault="00F535CA" w:rsidP="00873EE1">
            <w:pPr>
              <w:jc w:val="center"/>
              <w:rPr>
                <w:sz w:val="28"/>
                <w:szCs w:val="28"/>
              </w:rPr>
            </w:pPr>
            <w:r w:rsidRPr="005A77AB">
              <w:rPr>
                <w:sz w:val="28"/>
                <w:szCs w:val="28"/>
              </w:rPr>
              <w:t>Красноармейского района</w:t>
            </w:r>
          </w:p>
          <w:p w:rsidR="00F535CA" w:rsidRPr="005A77AB" w:rsidRDefault="00B024B1" w:rsidP="005A77AB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A77AB">
              <w:rPr>
                <w:sz w:val="28"/>
                <w:szCs w:val="28"/>
              </w:rPr>
              <w:t>о</w:t>
            </w:r>
            <w:r w:rsidR="00F535CA" w:rsidRPr="005A77AB">
              <w:rPr>
                <w:sz w:val="28"/>
                <w:szCs w:val="28"/>
              </w:rPr>
              <w:t>т</w:t>
            </w:r>
            <w:r w:rsidRPr="005A77AB">
              <w:rPr>
                <w:sz w:val="28"/>
                <w:szCs w:val="28"/>
              </w:rPr>
              <w:t xml:space="preserve"> </w:t>
            </w:r>
            <w:r w:rsidR="005A77AB">
              <w:rPr>
                <w:sz w:val="28"/>
                <w:szCs w:val="28"/>
              </w:rPr>
              <w:t>22.02.2023</w:t>
            </w:r>
            <w:r w:rsidRPr="005A77AB">
              <w:rPr>
                <w:sz w:val="28"/>
                <w:szCs w:val="28"/>
              </w:rPr>
              <w:t>г.</w:t>
            </w:r>
            <w:r w:rsidR="00F535CA" w:rsidRPr="005A77AB">
              <w:rPr>
                <w:sz w:val="28"/>
                <w:szCs w:val="28"/>
              </w:rPr>
              <w:t xml:space="preserve">  № </w:t>
            </w:r>
            <w:r w:rsidR="005A77AB">
              <w:rPr>
                <w:sz w:val="28"/>
                <w:szCs w:val="28"/>
              </w:rPr>
              <w:t>47/4</w:t>
            </w:r>
            <w:bookmarkStart w:id="0" w:name="_GoBack"/>
            <w:bookmarkEnd w:id="0"/>
          </w:p>
        </w:tc>
      </w:tr>
      <w:tr w:rsidR="000B1731" w:rsidRPr="00906D4B" w:rsidTr="005761F7">
        <w:tc>
          <w:tcPr>
            <w:tcW w:w="4560" w:type="dxa"/>
          </w:tcPr>
          <w:p w:rsidR="000B1731" w:rsidRPr="00906D4B" w:rsidRDefault="000B1731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0B1731" w:rsidRPr="005A77AB" w:rsidRDefault="000B1731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 w:rsidR="00F535CA" w:rsidRDefault="00F535CA" w:rsidP="00DA4A6D">
      <w:pPr>
        <w:tabs>
          <w:tab w:val="left" w:pos="1276"/>
          <w:tab w:val="left" w:pos="4536"/>
        </w:tabs>
        <w:suppressAutoHyphens w:val="0"/>
        <w:rPr>
          <w:color w:val="000000"/>
          <w:sz w:val="28"/>
          <w:szCs w:val="28"/>
          <w:lang w:eastAsia="ru-RU"/>
        </w:rPr>
      </w:pPr>
    </w:p>
    <w:p w:rsidR="00F535CA" w:rsidRPr="00DA4A6D" w:rsidRDefault="00F535CA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DA4A6D">
        <w:rPr>
          <w:b/>
          <w:color w:val="000000"/>
          <w:sz w:val="28"/>
          <w:szCs w:val="28"/>
          <w:lang w:eastAsia="ru-RU"/>
        </w:rPr>
        <w:t>ПРЕЙСКУРАНТ</w:t>
      </w:r>
    </w:p>
    <w:p w:rsidR="00DA4A6D" w:rsidRDefault="00DA4A6D" w:rsidP="00DA4A6D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DA4A6D">
        <w:rPr>
          <w:b/>
          <w:sz w:val="28"/>
          <w:szCs w:val="28"/>
        </w:rPr>
        <w:t xml:space="preserve">гарантированного перечня услуг по погребению </w:t>
      </w:r>
      <w:r w:rsidRPr="00DA4A6D">
        <w:rPr>
          <w:b/>
          <w:bCs/>
          <w:sz w:val="28"/>
          <w:szCs w:val="28"/>
        </w:rPr>
        <w:t xml:space="preserve">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 </w:t>
      </w:r>
      <w:r w:rsidRPr="00DA4A6D">
        <w:rPr>
          <w:b/>
          <w:bCs/>
          <w:color w:val="000000"/>
          <w:sz w:val="28"/>
          <w:szCs w:val="28"/>
        </w:rPr>
        <w:t xml:space="preserve">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</w:t>
      </w:r>
    </w:p>
    <w:p w:rsidR="00DA4A6D" w:rsidRDefault="00DA4A6D" w:rsidP="00DA4A6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Полтавского </w:t>
      </w:r>
      <w:r w:rsidRPr="00DA4A6D">
        <w:rPr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  <w:r w:rsidRPr="00DA4A6D">
        <w:rPr>
          <w:b/>
          <w:bCs/>
          <w:sz w:val="28"/>
          <w:szCs w:val="28"/>
        </w:rPr>
        <w:t xml:space="preserve"> </w:t>
      </w:r>
    </w:p>
    <w:p w:rsidR="00F535CA" w:rsidRPr="00DA4A6D" w:rsidRDefault="00DA4A6D" w:rsidP="00DA4A6D">
      <w:pPr>
        <w:ind w:firstLine="709"/>
        <w:jc w:val="center"/>
        <w:rPr>
          <w:b/>
          <w:bCs/>
          <w:sz w:val="28"/>
          <w:szCs w:val="28"/>
        </w:rPr>
      </w:pPr>
      <w:r w:rsidRPr="00DA4A6D">
        <w:rPr>
          <w:b/>
          <w:bCs/>
          <w:sz w:val="28"/>
          <w:szCs w:val="28"/>
        </w:rPr>
        <w:t>с 1 февраля  202</w:t>
      </w:r>
      <w:r w:rsidR="002D5F11">
        <w:rPr>
          <w:b/>
          <w:bCs/>
          <w:sz w:val="28"/>
          <w:szCs w:val="28"/>
        </w:rPr>
        <w:t>3</w:t>
      </w:r>
      <w:r w:rsidRPr="00DA4A6D">
        <w:rPr>
          <w:b/>
          <w:bCs/>
          <w:sz w:val="28"/>
          <w:szCs w:val="28"/>
        </w:rPr>
        <w:t xml:space="preserve"> года</w:t>
      </w:r>
    </w:p>
    <w:tbl>
      <w:tblPr>
        <w:tblW w:w="9600" w:type="dxa"/>
        <w:tblInd w:w="-12" w:type="dxa"/>
        <w:tblLook w:val="00A0" w:firstRow="1" w:lastRow="0" w:firstColumn="1" w:lastColumn="0" w:noHBand="0" w:noVBand="0"/>
      </w:tblPr>
      <w:tblGrid>
        <w:gridCol w:w="540"/>
        <w:gridCol w:w="5340"/>
        <w:gridCol w:w="3720"/>
      </w:tblGrid>
      <w:tr w:rsidR="00F535CA" w:rsidRPr="006E4A52" w:rsidTr="005761F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1" w:name="RANGE!A1:E23"/>
            <w:bookmarkEnd w:id="1"/>
            <w:r w:rsidRPr="006E4A52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F535CA" w:rsidRPr="00177452" w:rsidRDefault="00F535CA" w:rsidP="002D5F11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с 01.0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.20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2D5F11">
              <w:rPr>
                <w:color w:val="000000"/>
                <w:sz w:val="28"/>
                <w:szCs w:val="28"/>
                <w:lang w:eastAsia="ru-RU"/>
              </w:rPr>
              <w:t>3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F535CA" w:rsidRPr="006E4A52" w:rsidTr="005761F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6E4A52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F535CA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F535CA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F535C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041B0F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2D5F11">
              <w:rPr>
                <w:sz w:val="28"/>
                <w:szCs w:val="28"/>
                <w:lang w:eastAsia="ru-RU"/>
              </w:rPr>
              <w:t>235,95</w:t>
            </w:r>
          </w:p>
        </w:tc>
      </w:tr>
      <w:tr w:rsidR="00EE2F73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EE2F73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Default="00EE2F73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Default="002D5F11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1062,15</w:t>
            </w:r>
          </w:p>
        </w:tc>
      </w:tr>
      <w:tr w:rsidR="00F535CA" w:rsidRPr="006E4A52" w:rsidTr="005761F7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F535CA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>, обитый внутри и снаружи тканью х/б с подушкой из стружки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2D5F11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2646,69</w:t>
            </w:r>
          </w:p>
        </w:tc>
      </w:tr>
      <w:tr w:rsidR="00EE2F73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2F73" w:rsidRPr="00317689" w:rsidRDefault="00DF339A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2F73" w:rsidRPr="00177452" w:rsidRDefault="00EE2F73" w:rsidP="00B024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(погибшего)  к 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2D5F11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1211,98</w:t>
            </w:r>
          </w:p>
        </w:tc>
      </w:tr>
      <w:tr w:rsidR="00EE2F73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2F73" w:rsidRPr="00317689" w:rsidRDefault="00DF339A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E2F73" w:rsidRPr="00177452" w:rsidRDefault="00EE2F73" w:rsidP="00B024B1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умершего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73" w:rsidRPr="00177452" w:rsidRDefault="002D5F11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2434,27</w:t>
            </w:r>
          </w:p>
        </w:tc>
      </w:tr>
      <w:tr w:rsidR="00B317A5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17A5" w:rsidRDefault="00B317A5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317A5" w:rsidRDefault="00B317A5" w:rsidP="00B317A5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умершего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при рытье могилы </w:t>
            </w:r>
            <w:r>
              <w:rPr>
                <w:color w:val="000000"/>
                <w:sz w:val="28"/>
                <w:szCs w:val="28"/>
                <w:lang w:eastAsia="ru-RU"/>
              </w:rPr>
              <w:t>экскаватором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7A5" w:rsidRDefault="002D5F11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0,00</w:t>
            </w:r>
          </w:p>
        </w:tc>
      </w:tr>
      <w:tr w:rsidR="00F535CA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Pr="00317689" w:rsidRDefault="00DF339A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Pr="00177452" w:rsidRDefault="00EE2F73" w:rsidP="00DF339A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 указанием ФИО, </w:t>
            </w:r>
            <w:r w:rsidR="00DF339A">
              <w:rPr>
                <w:color w:val="000000"/>
                <w:sz w:val="28"/>
                <w:szCs w:val="28"/>
                <w:lang w:eastAsia="ru-RU"/>
              </w:rPr>
              <w:t xml:space="preserve">года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рождения и смерти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Pr="00177452" w:rsidRDefault="002D5F11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200,87</w:t>
            </w:r>
          </w:p>
        </w:tc>
      </w:tr>
      <w:tr w:rsidR="00F535CA" w:rsidRPr="00753577" w:rsidTr="005761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35CA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F535CA" w:rsidRPr="00753577" w:rsidRDefault="00F535CA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35CA" w:rsidRDefault="00F535CA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F535CA" w:rsidRPr="00753577" w:rsidRDefault="00F535CA" w:rsidP="00EE2F73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EE2F7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5CA" w:rsidRDefault="00F535CA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F535CA" w:rsidRPr="00753577" w:rsidRDefault="002D5F11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7791,91</w:t>
            </w:r>
          </w:p>
        </w:tc>
      </w:tr>
    </w:tbl>
    <w:p w:rsidR="00DA4A6D" w:rsidRDefault="00DA4A6D" w:rsidP="00A04BF6">
      <w:pPr>
        <w:pStyle w:val="21"/>
        <w:overflowPunct w:val="0"/>
        <w:autoSpaceDE w:val="0"/>
        <w:ind w:firstLine="0"/>
        <w:textAlignment w:val="baseline"/>
      </w:pP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F535CA" w:rsidRDefault="00F535CA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F535CA" w:rsidRPr="00177452" w:rsidRDefault="00F535CA" w:rsidP="00525710">
      <w:pPr>
        <w:pStyle w:val="21"/>
        <w:overflowPunct w:val="0"/>
        <w:autoSpaceDE w:val="0"/>
        <w:ind w:right="-1094"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  <w:t xml:space="preserve"> </w:t>
      </w:r>
      <w:r w:rsidR="00B64D31">
        <w:t xml:space="preserve">   </w:t>
      </w:r>
      <w:r w:rsidR="00DF339A">
        <w:t xml:space="preserve">       </w:t>
      </w:r>
      <w:r w:rsidR="00525710">
        <w:t xml:space="preserve">                   </w:t>
      </w:r>
      <w:r w:rsidR="00DF339A">
        <w:t xml:space="preserve">   В. А. Побожий</w:t>
      </w:r>
      <w:bookmarkStart w:id="2" w:name="RANGE!A1:G35"/>
      <w:bookmarkEnd w:id="2"/>
    </w:p>
    <w:sectPr w:rsidR="00F535CA" w:rsidRPr="00177452" w:rsidSect="00B317A5">
      <w:footnotePr>
        <w:pos w:val="beneathText"/>
      </w:footnotePr>
      <w:pgSz w:w="11905" w:h="16837" w:code="9"/>
      <w:pgMar w:top="284" w:right="720" w:bottom="720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5A" w:rsidRDefault="00C6625A">
      <w:r>
        <w:separator/>
      </w:r>
    </w:p>
  </w:endnote>
  <w:endnote w:type="continuationSeparator" w:id="0">
    <w:p w:rsidR="00C6625A" w:rsidRDefault="00C6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5A" w:rsidRDefault="00C6625A">
      <w:r>
        <w:separator/>
      </w:r>
    </w:p>
  </w:footnote>
  <w:footnote w:type="continuationSeparator" w:id="0">
    <w:p w:rsidR="00C6625A" w:rsidRDefault="00C6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31" w:rsidRDefault="000B1731">
    <w:pPr>
      <w:pStyle w:val="af0"/>
      <w:framePr w:h="292" w:hRule="exact" w:wrap="auto" w:vAnchor="text" w:hAnchor="page" w:x="6337" w:y="436"/>
      <w:rPr>
        <w:rStyle w:val="a4"/>
      </w:rPr>
    </w:pPr>
  </w:p>
  <w:p w:rsidR="000B1731" w:rsidRDefault="000B173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31" w:rsidRDefault="000B1731">
    <w:pPr>
      <w:pStyle w:val="af0"/>
      <w:framePr w:wrap="auto" w:vAnchor="text" w:hAnchor="page" w:x="6337" w:y="436"/>
      <w:rPr>
        <w:rStyle w:val="a4"/>
      </w:rPr>
    </w:pPr>
  </w:p>
  <w:p w:rsidR="000B1731" w:rsidRDefault="000B173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1B0F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A0BD3"/>
    <w:rsid w:val="000A31C7"/>
    <w:rsid w:val="000A3767"/>
    <w:rsid w:val="000A4A1D"/>
    <w:rsid w:val="000A5E47"/>
    <w:rsid w:val="000A6162"/>
    <w:rsid w:val="000B0EDA"/>
    <w:rsid w:val="000B1731"/>
    <w:rsid w:val="000B238C"/>
    <w:rsid w:val="000B43C1"/>
    <w:rsid w:val="000B45C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56A9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74E5"/>
    <w:rsid w:val="002B1D64"/>
    <w:rsid w:val="002C4352"/>
    <w:rsid w:val="002C67B5"/>
    <w:rsid w:val="002C67C1"/>
    <w:rsid w:val="002D0CE0"/>
    <w:rsid w:val="002D5F11"/>
    <w:rsid w:val="002D5F24"/>
    <w:rsid w:val="002D5F4A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2DF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5710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A77AB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1033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5F14"/>
    <w:rsid w:val="006B769C"/>
    <w:rsid w:val="006B782B"/>
    <w:rsid w:val="006C35CC"/>
    <w:rsid w:val="006C5B6B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6569"/>
    <w:rsid w:val="0072405D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3ED7"/>
    <w:rsid w:val="00764A23"/>
    <w:rsid w:val="00775E98"/>
    <w:rsid w:val="00781354"/>
    <w:rsid w:val="00781B92"/>
    <w:rsid w:val="00783EE4"/>
    <w:rsid w:val="0078501F"/>
    <w:rsid w:val="00787FC6"/>
    <w:rsid w:val="00793411"/>
    <w:rsid w:val="00795C41"/>
    <w:rsid w:val="00796C26"/>
    <w:rsid w:val="007A1B7D"/>
    <w:rsid w:val="007A3632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854EC"/>
    <w:rsid w:val="00886C33"/>
    <w:rsid w:val="00890061"/>
    <w:rsid w:val="00891571"/>
    <w:rsid w:val="00893484"/>
    <w:rsid w:val="00893E72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1A3E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2466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3248"/>
    <w:rsid w:val="009E3304"/>
    <w:rsid w:val="009E359E"/>
    <w:rsid w:val="009E5513"/>
    <w:rsid w:val="009E6520"/>
    <w:rsid w:val="009F0BF4"/>
    <w:rsid w:val="009F46C4"/>
    <w:rsid w:val="009F77C6"/>
    <w:rsid w:val="00A0417B"/>
    <w:rsid w:val="00A04BF6"/>
    <w:rsid w:val="00A111F5"/>
    <w:rsid w:val="00A14C63"/>
    <w:rsid w:val="00A17893"/>
    <w:rsid w:val="00A17C04"/>
    <w:rsid w:val="00A2072B"/>
    <w:rsid w:val="00A2648F"/>
    <w:rsid w:val="00A26996"/>
    <w:rsid w:val="00A30410"/>
    <w:rsid w:val="00A42F20"/>
    <w:rsid w:val="00A44D50"/>
    <w:rsid w:val="00A46086"/>
    <w:rsid w:val="00A51D33"/>
    <w:rsid w:val="00A53741"/>
    <w:rsid w:val="00A57DBE"/>
    <w:rsid w:val="00A62C05"/>
    <w:rsid w:val="00A70C38"/>
    <w:rsid w:val="00A719EC"/>
    <w:rsid w:val="00A72FD4"/>
    <w:rsid w:val="00A7307F"/>
    <w:rsid w:val="00A756C3"/>
    <w:rsid w:val="00A758F2"/>
    <w:rsid w:val="00A7794D"/>
    <w:rsid w:val="00A8065C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4B1"/>
    <w:rsid w:val="00B02C6A"/>
    <w:rsid w:val="00B054B6"/>
    <w:rsid w:val="00B06B11"/>
    <w:rsid w:val="00B145F3"/>
    <w:rsid w:val="00B24F7B"/>
    <w:rsid w:val="00B317A5"/>
    <w:rsid w:val="00B31F5A"/>
    <w:rsid w:val="00B32186"/>
    <w:rsid w:val="00B33A51"/>
    <w:rsid w:val="00B4080D"/>
    <w:rsid w:val="00B426EE"/>
    <w:rsid w:val="00B47B3E"/>
    <w:rsid w:val="00B47CA7"/>
    <w:rsid w:val="00B50C60"/>
    <w:rsid w:val="00B53A7C"/>
    <w:rsid w:val="00B5402F"/>
    <w:rsid w:val="00B64A48"/>
    <w:rsid w:val="00B64D31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625A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B09E9"/>
    <w:rsid w:val="00CB3D92"/>
    <w:rsid w:val="00CC2335"/>
    <w:rsid w:val="00CC7EBD"/>
    <w:rsid w:val="00CD097B"/>
    <w:rsid w:val="00CD4872"/>
    <w:rsid w:val="00CD4E2D"/>
    <w:rsid w:val="00CE14EF"/>
    <w:rsid w:val="00CE5289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1F51"/>
    <w:rsid w:val="00D857D6"/>
    <w:rsid w:val="00D85B3D"/>
    <w:rsid w:val="00D929AE"/>
    <w:rsid w:val="00D972F1"/>
    <w:rsid w:val="00D97A37"/>
    <w:rsid w:val="00DA357A"/>
    <w:rsid w:val="00DA4A6D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0B62"/>
    <w:rsid w:val="00DE321C"/>
    <w:rsid w:val="00DE3AA8"/>
    <w:rsid w:val="00DE5494"/>
    <w:rsid w:val="00DE744F"/>
    <w:rsid w:val="00DE770A"/>
    <w:rsid w:val="00DE7C79"/>
    <w:rsid w:val="00DF1B7D"/>
    <w:rsid w:val="00DF339A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22C95"/>
    <w:rsid w:val="00E2634E"/>
    <w:rsid w:val="00E27186"/>
    <w:rsid w:val="00E30F6F"/>
    <w:rsid w:val="00E314E1"/>
    <w:rsid w:val="00E35254"/>
    <w:rsid w:val="00E361DF"/>
    <w:rsid w:val="00E43D0A"/>
    <w:rsid w:val="00E443BF"/>
    <w:rsid w:val="00E44E7B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2F73"/>
    <w:rsid w:val="00EE3AA6"/>
    <w:rsid w:val="00EF25EB"/>
    <w:rsid w:val="00EF4BDF"/>
    <w:rsid w:val="00EF4EEE"/>
    <w:rsid w:val="00EF78E8"/>
    <w:rsid w:val="00F0094C"/>
    <w:rsid w:val="00F034D1"/>
    <w:rsid w:val="00F04BDD"/>
    <w:rsid w:val="00F163F3"/>
    <w:rsid w:val="00F16B90"/>
    <w:rsid w:val="00F17824"/>
    <w:rsid w:val="00F31F6A"/>
    <w:rsid w:val="00F37EE3"/>
    <w:rsid w:val="00F43929"/>
    <w:rsid w:val="00F4491D"/>
    <w:rsid w:val="00F453A2"/>
    <w:rsid w:val="00F45C91"/>
    <w:rsid w:val="00F45CD0"/>
    <w:rsid w:val="00F535CA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4FA3"/>
    <w:rsid w:val="00FA6144"/>
    <w:rsid w:val="00FB1EBD"/>
    <w:rsid w:val="00FB340A"/>
    <w:rsid w:val="00FC4F33"/>
    <w:rsid w:val="00FD044C"/>
    <w:rsid w:val="00FD1C52"/>
    <w:rsid w:val="00FD59E9"/>
    <w:rsid w:val="00FD5DDC"/>
    <w:rsid w:val="00FE2FA0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  <w:sz w:val="20"/>
      <w:szCs w:val="20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aff3">
    <w:name w:val="Table Grid"/>
    <w:basedOn w:val="a1"/>
    <w:uiPriority w:val="99"/>
    <w:locked/>
    <w:rsid w:val="002744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E4A3D-A730-46E9-AB6E-25C8F484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610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Pohoz</cp:lastModifiedBy>
  <cp:revision>6</cp:revision>
  <cp:lastPrinted>2023-02-21T11:33:00Z</cp:lastPrinted>
  <dcterms:created xsi:type="dcterms:W3CDTF">2021-02-24T08:54:00Z</dcterms:created>
  <dcterms:modified xsi:type="dcterms:W3CDTF">2023-02-27T07:56:00Z</dcterms:modified>
</cp:coreProperties>
</file>