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2564" w:rsidRDefault="00382DFC" w:rsidP="006F6B17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6F6B17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6F6B17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F535CA" w:rsidP="006F6B17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   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92564" w:rsidRDefault="00F92564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9D0583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16.02.2022г.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</w:t>
      </w:r>
      <w:r w:rsidR="006F6B17">
        <w:rPr>
          <w:sz w:val="28"/>
          <w:szCs w:val="28"/>
        </w:rPr>
        <w:t xml:space="preserve">                   </w:t>
      </w:r>
      <w:r w:rsidR="00F535C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</w:t>
      </w:r>
      <w:r w:rsidR="00F535CA">
        <w:rPr>
          <w:sz w:val="28"/>
          <w:szCs w:val="28"/>
        </w:rPr>
        <w:t xml:space="preserve"> № </w:t>
      </w:r>
      <w:r>
        <w:rPr>
          <w:sz w:val="28"/>
          <w:szCs w:val="28"/>
        </w:rPr>
        <w:t>34/5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92564" w:rsidRDefault="00F92564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</w:t>
      </w:r>
      <w:r w:rsidR="00893E72">
        <w:rPr>
          <w:b/>
          <w:bCs/>
          <w:sz w:val="28"/>
          <w:szCs w:val="28"/>
        </w:rPr>
        <w:t>2</w:t>
      </w:r>
      <w:r w:rsidR="00A1016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год,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92564" w:rsidRDefault="00F92564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F535C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           19 декабря 2016 года 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DF339A" w:rsidRPr="001557B6" w:rsidRDefault="00F535CA" w:rsidP="0099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 w:rsidR="006F6B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</w:t>
      </w:r>
      <w:r w:rsidR="001E56A9">
        <w:rPr>
          <w:rFonts w:ascii="Times New Roman" w:hAnsi="Times New Roman" w:cs="Times New Roman"/>
          <w:bCs/>
          <w:sz w:val="28"/>
          <w:szCs w:val="28"/>
        </w:rPr>
        <w:t>2</w:t>
      </w:r>
      <w:r w:rsidR="00A10169">
        <w:rPr>
          <w:rFonts w:ascii="Times New Roman" w:hAnsi="Times New Roman" w:cs="Times New Roman"/>
          <w:bCs/>
          <w:sz w:val="28"/>
          <w:szCs w:val="28"/>
        </w:rPr>
        <w:t>2</w:t>
      </w:r>
      <w:r w:rsidR="0099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F339A" w:rsidRPr="001557B6" w:rsidRDefault="00F535CA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2. Признать утратившим силу</w:t>
      </w:r>
      <w:r w:rsidR="006F6B17">
        <w:rPr>
          <w:sz w:val="28"/>
          <w:szCs w:val="28"/>
        </w:rPr>
        <w:t xml:space="preserve"> р</w:t>
      </w:r>
      <w:r w:rsidRPr="001557B6">
        <w:rPr>
          <w:sz w:val="28"/>
          <w:szCs w:val="28"/>
        </w:rPr>
        <w:t xml:space="preserve">ешение Совета Полтавского сельского поселения Красноармейского района от </w:t>
      </w:r>
      <w:r w:rsidR="00AD06FA">
        <w:rPr>
          <w:sz w:val="28"/>
          <w:szCs w:val="28"/>
        </w:rPr>
        <w:t>2</w:t>
      </w:r>
      <w:r w:rsidR="00A10169">
        <w:rPr>
          <w:sz w:val="28"/>
          <w:szCs w:val="28"/>
        </w:rPr>
        <w:t>4</w:t>
      </w:r>
      <w:r w:rsidRPr="001557B6">
        <w:rPr>
          <w:sz w:val="28"/>
          <w:szCs w:val="28"/>
        </w:rPr>
        <w:t xml:space="preserve"> </w:t>
      </w:r>
      <w:r w:rsidR="001E56A9">
        <w:rPr>
          <w:sz w:val="28"/>
          <w:szCs w:val="28"/>
        </w:rPr>
        <w:t xml:space="preserve">февраля </w:t>
      </w:r>
      <w:r w:rsidRPr="001557B6">
        <w:rPr>
          <w:sz w:val="28"/>
          <w:szCs w:val="28"/>
        </w:rPr>
        <w:t xml:space="preserve"> 20</w:t>
      </w:r>
      <w:r w:rsidR="00AD06FA">
        <w:rPr>
          <w:sz w:val="28"/>
          <w:szCs w:val="28"/>
        </w:rPr>
        <w:t>2</w:t>
      </w:r>
      <w:r w:rsidR="00A10169">
        <w:rPr>
          <w:sz w:val="28"/>
          <w:szCs w:val="28"/>
        </w:rPr>
        <w:t>1</w:t>
      </w:r>
      <w:r w:rsidRPr="001557B6">
        <w:rPr>
          <w:sz w:val="28"/>
          <w:szCs w:val="28"/>
        </w:rPr>
        <w:t xml:space="preserve"> года № </w:t>
      </w:r>
      <w:r w:rsidR="00A10169">
        <w:rPr>
          <w:sz w:val="28"/>
          <w:szCs w:val="28"/>
        </w:rPr>
        <w:t>22/5</w:t>
      </w:r>
      <w:r w:rsidRPr="001557B6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20</w:t>
      </w:r>
      <w:r w:rsidR="00AD06FA">
        <w:rPr>
          <w:sz w:val="28"/>
          <w:szCs w:val="28"/>
        </w:rPr>
        <w:t>2</w:t>
      </w:r>
      <w:r w:rsidR="006F6B17">
        <w:rPr>
          <w:sz w:val="28"/>
          <w:szCs w:val="28"/>
        </w:rPr>
        <w:t>1</w:t>
      </w:r>
      <w:r w:rsidRPr="001557B6">
        <w:rPr>
          <w:sz w:val="28"/>
          <w:szCs w:val="28"/>
        </w:rPr>
        <w:t xml:space="preserve"> год, оказываемых на территории Полтавского сельского поселения Красноармейского района»</w:t>
      </w:r>
      <w:r w:rsidR="006F6B17">
        <w:rPr>
          <w:sz w:val="28"/>
          <w:szCs w:val="28"/>
        </w:rPr>
        <w:t>.</w:t>
      </w:r>
    </w:p>
    <w:p w:rsidR="00F535CA" w:rsidRDefault="00F535CA" w:rsidP="005761F7">
      <w:pPr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 xml:space="preserve">3. </w:t>
      </w:r>
      <w:proofErr w:type="gramStart"/>
      <w:r w:rsidRPr="001557B6">
        <w:rPr>
          <w:sz w:val="28"/>
          <w:szCs w:val="28"/>
        </w:rPr>
        <w:t>Контроль за</w:t>
      </w:r>
      <w:proofErr w:type="gramEnd"/>
      <w:r w:rsidRPr="001557B6">
        <w:rPr>
          <w:sz w:val="28"/>
          <w:szCs w:val="28"/>
        </w:rPr>
        <w:t xml:space="preserve">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</w:t>
      </w:r>
      <w:r w:rsidR="00EE2F73">
        <w:rPr>
          <w:sz w:val="28"/>
          <w:szCs w:val="28"/>
        </w:rPr>
        <w:t>Родионов</w:t>
      </w:r>
      <w:r w:rsidRPr="001557B6">
        <w:rPr>
          <w:sz w:val="28"/>
          <w:szCs w:val="28"/>
        </w:rPr>
        <w:t>).</w:t>
      </w:r>
    </w:p>
    <w:p w:rsidR="00F535CA" w:rsidRPr="00A8378F" w:rsidRDefault="00F535CA" w:rsidP="005761F7">
      <w:pPr>
        <w:pStyle w:val="ae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</w:t>
      </w:r>
      <w:r w:rsidR="00A10169">
        <w:rPr>
          <w:b w:val="0"/>
        </w:rPr>
        <w:t>2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  <w:rPr>
          <w:sz w:val="24"/>
          <w:szCs w:val="24"/>
        </w:rPr>
      </w:pPr>
    </w:p>
    <w:p w:rsidR="00F92564" w:rsidRDefault="00F92564" w:rsidP="005761F7">
      <w:pPr>
        <w:pStyle w:val="21"/>
        <w:overflowPunct w:val="0"/>
        <w:autoSpaceDE w:val="0"/>
        <w:spacing w:before="20" w:after="20"/>
        <w:ind w:firstLine="709"/>
        <w:textAlignment w:val="baseline"/>
        <w:rPr>
          <w:sz w:val="24"/>
          <w:szCs w:val="24"/>
        </w:rPr>
      </w:pPr>
    </w:p>
    <w:p w:rsidR="00F92564" w:rsidRPr="006F6B17" w:rsidRDefault="00F92564" w:rsidP="005761F7">
      <w:pPr>
        <w:pStyle w:val="21"/>
        <w:overflowPunct w:val="0"/>
        <w:autoSpaceDE w:val="0"/>
        <w:spacing w:before="20" w:after="20"/>
        <w:ind w:firstLine="709"/>
        <w:textAlignment w:val="baseline"/>
        <w:rPr>
          <w:sz w:val="24"/>
          <w:szCs w:val="24"/>
        </w:rPr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</w:t>
      </w:r>
      <w:r w:rsidR="00F92564">
        <w:t xml:space="preserve">   </w:t>
      </w:r>
      <w:r>
        <w:t xml:space="preserve">     </w:t>
      </w:r>
      <w:r w:rsidR="006F6B17">
        <w:t xml:space="preserve"> </w:t>
      </w:r>
      <w:r w:rsidR="00F92564">
        <w:t>О. В. Огорев</w:t>
      </w:r>
      <w:bookmarkStart w:id="0" w:name="_GoBack"/>
      <w:bookmarkEnd w:id="0"/>
      <w:r>
        <w:t xml:space="preserve"> </w:t>
      </w:r>
    </w:p>
    <w:p w:rsidR="00F92564" w:rsidRDefault="00F92564" w:rsidP="005761F7">
      <w:pPr>
        <w:pStyle w:val="21"/>
        <w:overflowPunct w:val="0"/>
        <w:autoSpaceDE w:val="0"/>
        <w:ind w:firstLine="0"/>
        <w:textAlignment w:val="baseline"/>
      </w:pPr>
    </w:p>
    <w:p w:rsidR="00F92564" w:rsidRDefault="00F92564" w:rsidP="005761F7">
      <w:pPr>
        <w:pStyle w:val="21"/>
        <w:overflowPunct w:val="0"/>
        <w:autoSpaceDE w:val="0"/>
        <w:ind w:firstLine="0"/>
        <w:textAlignment w:val="baseline"/>
      </w:pPr>
    </w:p>
    <w:p w:rsidR="00F92564" w:rsidRDefault="00F92564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F92564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1134" w:right="567" w:bottom="1276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F535CA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6F6B1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 xml:space="preserve">Совета 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Полтавского</w:t>
            </w:r>
            <w:r w:rsidR="006F6B17">
              <w:rPr>
                <w:sz w:val="28"/>
                <w:szCs w:val="28"/>
              </w:rPr>
              <w:t xml:space="preserve"> </w:t>
            </w: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1F29F8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 w:rsidR="001F29F8">
              <w:rPr>
                <w:sz w:val="28"/>
                <w:szCs w:val="28"/>
              </w:rPr>
              <w:t xml:space="preserve"> 16.02.2022г. </w:t>
            </w:r>
            <w:r w:rsidRPr="005761F7">
              <w:rPr>
                <w:sz w:val="28"/>
                <w:szCs w:val="28"/>
              </w:rPr>
              <w:t xml:space="preserve">№ </w:t>
            </w:r>
            <w:r w:rsidR="00525710">
              <w:rPr>
                <w:sz w:val="28"/>
                <w:szCs w:val="28"/>
              </w:rPr>
              <w:t xml:space="preserve"> </w:t>
            </w:r>
            <w:r w:rsidR="001F29F8">
              <w:rPr>
                <w:sz w:val="28"/>
                <w:szCs w:val="28"/>
              </w:rPr>
              <w:t>34/5</w:t>
            </w:r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92564" w:rsidRDefault="00F92564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</w:t>
      </w:r>
      <w:r w:rsidR="00EE2F73">
        <w:rPr>
          <w:b/>
          <w:color w:val="000000"/>
          <w:sz w:val="28"/>
          <w:szCs w:val="28"/>
          <w:lang w:eastAsia="ru-RU"/>
        </w:rPr>
        <w:t>2</w:t>
      </w:r>
      <w:r w:rsidR="00A10169">
        <w:rPr>
          <w:b/>
          <w:color w:val="000000"/>
          <w:sz w:val="28"/>
          <w:szCs w:val="28"/>
          <w:lang w:eastAsia="ru-RU"/>
        </w:rPr>
        <w:t xml:space="preserve">2 </w:t>
      </w:r>
      <w:r w:rsidRPr="006D2368">
        <w:rPr>
          <w:b/>
          <w:color w:val="000000"/>
          <w:sz w:val="28"/>
          <w:szCs w:val="28"/>
          <w:lang w:eastAsia="ru-RU"/>
        </w:rPr>
        <w:t>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92564" w:rsidRPr="006D2368" w:rsidRDefault="00F92564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1" w:name="RANGE!A1:E23"/>
            <w:bookmarkEnd w:id="1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A1016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A10169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A10169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127,19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AD06F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AD06FA" w:rsidRDefault="00A10169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2087,65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AD06F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A10169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127,19</w:t>
            </w:r>
          </w:p>
        </w:tc>
      </w:tr>
      <w:tr w:rsidR="00EE2F73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AD06FA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A10169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1078,93</w:t>
            </w:r>
          </w:p>
        </w:tc>
      </w:tr>
      <w:tr w:rsidR="00A10169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169" w:rsidRDefault="006F6B17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169" w:rsidRDefault="00A10169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69" w:rsidRDefault="00A10169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782,14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6F6B17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A21C76" w:rsidP="00A21C7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>
              <w:rPr>
                <w:color w:val="000000"/>
                <w:sz w:val="28"/>
                <w:szCs w:val="28"/>
                <w:lang w:eastAsia="ru-RU"/>
              </w:rPr>
              <w:t>экскаватором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A21C76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535CA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6F6B17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A21C76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A10169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2760,18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A10169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6963,23</w:t>
            </w:r>
          </w:p>
        </w:tc>
      </w:tr>
    </w:tbl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2" w:name="RANGE!A1:G35"/>
      <w:bookmarkEnd w:id="2"/>
    </w:p>
    <w:sectPr w:rsidR="00F535CA" w:rsidRPr="00177452" w:rsidSect="00525710">
      <w:footnotePr>
        <w:pos w:val="beneathText"/>
      </w:footnotePr>
      <w:pgSz w:w="11905" w:h="16837" w:code="9"/>
      <w:pgMar w:top="1134" w:right="848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49" w:rsidRDefault="007A2549">
      <w:r>
        <w:separator/>
      </w:r>
    </w:p>
  </w:endnote>
  <w:endnote w:type="continuationSeparator" w:id="0">
    <w:p w:rsidR="007A2549" w:rsidRDefault="007A2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49" w:rsidRDefault="007A2549">
      <w:r>
        <w:separator/>
      </w:r>
    </w:p>
  </w:footnote>
  <w:footnote w:type="continuationSeparator" w:id="0">
    <w:p w:rsidR="007A2549" w:rsidRDefault="007A2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95BCD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42E4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29F8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19A3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B0D94"/>
    <w:rsid w:val="003C098F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183D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BF2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B17"/>
    <w:rsid w:val="006F6FD6"/>
    <w:rsid w:val="006F73FC"/>
    <w:rsid w:val="007019CC"/>
    <w:rsid w:val="00706569"/>
    <w:rsid w:val="0072405D"/>
    <w:rsid w:val="0072510E"/>
    <w:rsid w:val="00727E55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2549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58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0169"/>
    <w:rsid w:val="00A111F5"/>
    <w:rsid w:val="00A14C63"/>
    <w:rsid w:val="00A17893"/>
    <w:rsid w:val="00A17C04"/>
    <w:rsid w:val="00A2072B"/>
    <w:rsid w:val="00A21C76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26B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D06FA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564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Администратор</cp:lastModifiedBy>
  <cp:revision>9</cp:revision>
  <cp:lastPrinted>2022-02-14T05:54:00Z</cp:lastPrinted>
  <dcterms:created xsi:type="dcterms:W3CDTF">2021-02-20T10:10:00Z</dcterms:created>
  <dcterms:modified xsi:type="dcterms:W3CDTF">2022-02-15T10:34:00Z</dcterms:modified>
</cp:coreProperties>
</file>