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E4D" w:rsidRDefault="00385F2E" w:rsidP="00385F2E">
      <w:pPr>
        <w:tabs>
          <w:tab w:val="left" w:pos="-1276"/>
        </w:tabs>
        <w:ind w:firstLine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="001B033D" w:rsidRPr="001B033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E0433" w:rsidRPr="004039B8" w:rsidRDefault="00385F2E" w:rsidP="00385F2E">
      <w:pPr>
        <w:rPr>
          <w:b/>
          <w:noProof/>
          <w:sz w:val="32"/>
          <w:szCs w:val="32"/>
        </w:rPr>
      </w:pPr>
      <w:r w:rsidRPr="004039B8">
        <w:rPr>
          <w:b/>
          <w:noProof/>
          <w:sz w:val="32"/>
          <w:szCs w:val="32"/>
        </w:rPr>
        <w:t xml:space="preserve">                                                  РЕШЕНИЕ</w:t>
      </w:r>
      <w:r w:rsidR="004039B8" w:rsidRPr="004039B8">
        <w:rPr>
          <w:b/>
          <w:noProof/>
          <w:sz w:val="32"/>
          <w:szCs w:val="32"/>
        </w:rPr>
        <w:t xml:space="preserve">                   </w:t>
      </w:r>
      <w:r w:rsidR="004039B8">
        <w:rPr>
          <w:b/>
          <w:noProof/>
          <w:sz w:val="32"/>
          <w:szCs w:val="32"/>
        </w:rPr>
        <w:t xml:space="preserve">      ПРОЕКТ</w:t>
      </w:r>
      <w:r w:rsidR="004039B8" w:rsidRPr="004039B8">
        <w:rPr>
          <w:b/>
          <w:noProof/>
          <w:sz w:val="32"/>
          <w:szCs w:val="32"/>
        </w:rPr>
        <w:t xml:space="preserve">                       </w:t>
      </w:r>
    </w:p>
    <w:p w:rsidR="00385F2E" w:rsidRPr="001963A2" w:rsidRDefault="00385F2E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</w:p>
    <w:p w:rsidR="009D42A7" w:rsidRDefault="00DC7F3C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C71CC">
        <w:rPr>
          <w:sz w:val="28"/>
          <w:szCs w:val="28"/>
        </w:rPr>
        <w:t xml:space="preserve">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</w:t>
      </w:r>
      <w:r w:rsidR="00A549F3">
        <w:rPr>
          <w:sz w:val="28"/>
          <w:szCs w:val="28"/>
        </w:rPr>
        <w:t xml:space="preserve">                </w:t>
      </w:r>
      <w:r w:rsidR="00561151">
        <w:rPr>
          <w:sz w:val="28"/>
          <w:szCs w:val="28"/>
        </w:rPr>
        <w:t xml:space="preserve"> </w:t>
      </w:r>
      <w:r w:rsidR="001F3ACE">
        <w:rPr>
          <w:sz w:val="28"/>
          <w:szCs w:val="28"/>
        </w:rPr>
        <w:t xml:space="preserve">                   </w:t>
      </w:r>
      <w:r w:rsidR="00561151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DC7F3C" w:rsidRPr="00C349AB" w:rsidRDefault="00DC7F3C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О внесении изменения в решение Совета Полтавского сельского </w:t>
      </w: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поселения от 26 апреля 2018 года № 52/4 « Об утверждении перечня</w:t>
      </w: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 видов и порядка  ведения</w:t>
      </w:r>
      <w:r>
        <w:rPr>
          <w:b/>
          <w:sz w:val="28"/>
          <w:szCs w:val="28"/>
        </w:rPr>
        <w:t xml:space="preserve"> </w:t>
      </w:r>
      <w:r w:rsidRPr="006C744B">
        <w:rPr>
          <w:b/>
          <w:sz w:val="28"/>
          <w:szCs w:val="28"/>
        </w:rPr>
        <w:t xml:space="preserve">муниципального контроля и органов </w:t>
      </w:r>
    </w:p>
    <w:p w:rsidR="006C744B" w:rsidRP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местного самоуправления, уполномоченных на их осуществление»</w:t>
      </w:r>
    </w:p>
    <w:p w:rsidR="008B6ED7" w:rsidRDefault="008B6ED7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DC7F3C" w:rsidRPr="00181D70" w:rsidRDefault="00DC7F3C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6C744B" w:rsidRPr="00F90F52" w:rsidRDefault="006C744B" w:rsidP="006C744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</w:t>
      </w:r>
      <w:r w:rsidR="008B6ED7" w:rsidRPr="00F90F52">
        <w:rPr>
          <w:sz w:val="28"/>
          <w:szCs w:val="28"/>
        </w:rPr>
        <w:t>1</w:t>
      </w:r>
      <w:r w:rsidR="00BA0567" w:rsidRPr="00F90F52">
        <w:rPr>
          <w:sz w:val="28"/>
          <w:szCs w:val="28"/>
        </w:rPr>
        <w:t>.</w:t>
      </w:r>
      <w:r w:rsidRPr="00F90F52">
        <w:rPr>
          <w:sz w:val="28"/>
          <w:szCs w:val="28"/>
        </w:rPr>
        <w:t>Внести изменение в решение Совета Полтавского сельского поселения от 26 апреля 2018 года № 52/4 « Об утверждении перечня видов и порядка  ведения муниципального контроля и органов местного самоуправления, уполномоченных на их осуществление</w:t>
      </w:r>
      <w:r w:rsidR="00F90F52">
        <w:rPr>
          <w:sz w:val="28"/>
          <w:szCs w:val="28"/>
        </w:rPr>
        <w:t>»,</w:t>
      </w:r>
      <w:r w:rsidR="00F90F52" w:rsidRPr="00F90F52">
        <w:rPr>
          <w:sz w:val="28"/>
          <w:szCs w:val="28"/>
        </w:rPr>
        <w:t xml:space="preserve"> изложив приложение № 1 к решению в новой редакции</w:t>
      </w:r>
      <w:r w:rsidR="00F90F52">
        <w:rPr>
          <w:sz w:val="28"/>
          <w:szCs w:val="28"/>
        </w:rPr>
        <w:t xml:space="preserve"> </w:t>
      </w:r>
      <w:r w:rsidR="00F90F52" w:rsidRPr="00F90F52">
        <w:rPr>
          <w:sz w:val="28"/>
          <w:szCs w:val="28"/>
        </w:rPr>
        <w:t>(прилагается)</w:t>
      </w:r>
      <w:r w:rsidR="008B6ED7" w:rsidRPr="00F90F52">
        <w:rPr>
          <w:sz w:val="28"/>
          <w:szCs w:val="28"/>
        </w:rPr>
        <w:t xml:space="preserve">  </w:t>
      </w:r>
    </w:p>
    <w:p w:rsidR="008B6ED7" w:rsidRDefault="008B6ED7" w:rsidP="008B6ED7">
      <w:pPr>
        <w:pStyle w:val="aff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 </w:t>
      </w:r>
      <w:r w:rsidR="00F90F52" w:rsidRPr="00F90F52">
        <w:rPr>
          <w:sz w:val="28"/>
          <w:szCs w:val="28"/>
        </w:rPr>
        <w:t>2</w:t>
      </w:r>
      <w:r w:rsidRPr="00F90F52">
        <w:rPr>
          <w:sz w:val="28"/>
          <w:szCs w:val="28"/>
        </w:rPr>
        <w:t>.Общему отделу администрации Полтавского сельского поселения</w:t>
      </w:r>
      <w:r w:rsidRPr="008B6ED7">
        <w:rPr>
          <w:sz w:val="28"/>
          <w:szCs w:val="28"/>
        </w:rPr>
        <w:t xml:space="preserve">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hyperlink r:id="rId9" w:history="1">
        <w:r w:rsidR="00DC7F3C" w:rsidRPr="0088796C">
          <w:rPr>
            <w:rStyle w:val="aff6"/>
            <w:sz w:val="28"/>
            <w:szCs w:val="28"/>
            <w:lang w:val="en-US"/>
          </w:rPr>
          <w:t>www</w:t>
        </w:r>
        <w:r w:rsidR="00DC7F3C" w:rsidRPr="0088796C">
          <w:rPr>
            <w:rStyle w:val="aff6"/>
            <w:sz w:val="28"/>
            <w:szCs w:val="28"/>
          </w:rPr>
          <w:t>.</w:t>
        </w:r>
        <w:proofErr w:type="spellStart"/>
        <w:r w:rsidR="00DC7F3C" w:rsidRPr="0088796C">
          <w:rPr>
            <w:rStyle w:val="aff6"/>
            <w:sz w:val="28"/>
            <w:szCs w:val="28"/>
            <w:lang w:val="en-US"/>
          </w:rPr>
          <w:t>poltavadm</w:t>
        </w:r>
        <w:proofErr w:type="spellEnd"/>
        <w:r w:rsidR="00DC7F3C" w:rsidRPr="0088796C">
          <w:rPr>
            <w:rStyle w:val="aff6"/>
            <w:sz w:val="28"/>
            <w:szCs w:val="28"/>
          </w:rPr>
          <w:t>.</w:t>
        </w:r>
        <w:proofErr w:type="spellStart"/>
        <w:r w:rsidR="00DC7F3C" w:rsidRPr="0088796C">
          <w:rPr>
            <w:rStyle w:val="aff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C7F3C" w:rsidRPr="00DC7F3C" w:rsidRDefault="00DC7F3C" w:rsidP="00DC7F3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 Решение Совета Полтавского сельского поселения от 31 мая 2018 года № 53/1 </w:t>
      </w:r>
      <w:r w:rsidRPr="00DC7F3C">
        <w:rPr>
          <w:sz w:val="28"/>
          <w:szCs w:val="28"/>
        </w:rPr>
        <w:t xml:space="preserve">«О внесении изменения в решение Совета Полтавского сельского </w:t>
      </w:r>
    </w:p>
    <w:p w:rsidR="00DC7F3C" w:rsidRPr="00DC7F3C" w:rsidRDefault="00DC7F3C" w:rsidP="00DC7F3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C7F3C">
        <w:rPr>
          <w:sz w:val="28"/>
          <w:szCs w:val="28"/>
        </w:rPr>
        <w:t>поселения от 26 апреля 2018 года № 52/4 « Об утверждении перечня</w:t>
      </w:r>
      <w:r>
        <w:rPr>
          <w:sz w:val="28"/>
          <w:szCs w:val="28"/>
        </w:rPr>
        <w:t xml:space="preserve"> </w:t>
      </w:r>
      <w:r w:rsidRPr="00DC7F3C">
        <w:rPr>
          <w:sz w:val="28"/>
          <w:szCs w:val="28"/>
        </w:rPr>
        <w:t xml:space="preserve"> видов и порядка  ведения муниципального контроля и органов местного самоуправления, уполномоченных на их осуществление»</w:t>
      </w:r>
      <w:r>
        <w:rPr>
          <w:sz w:val="28"/>
          <w:szCs w:val="28"/>
        </w:rPr>
        <w:t xml:space="preserve"> считать утратившим силу.</w:t>
      </w:r>
    </w:p>
    <w:p w:rsidR="00C349AB" w:rsidRDefault="00DC7F3C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proofErr w:type="gramStart"/>
      <w:r w:rsidR="00C349AB">
        <w:rPr>
          <w:sz w:val="28"/>
          <w:szCs w:val="28"/>
        </w:rPr>
        <w:t>Контроль за</w:t>
      </w:r>
      <w:proofErr w:type="gramEnd"/>
      <w:r w:rsidR="00C349AB">
        <w:rPr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</w:t>
      </w:r>
      <w:proofErr w:type="spellStart"/>
      <w:r w:rsidR="008A7DE4">
        <w:rPr>
          <w:sz w:val="28"/>
          <w:szCs w:val="28"/>
        </w:rPr>
        <w:t>Шрамков</w:t>
      </w:r>
      <w:proofErr w:type="spellEnd"/>
      <w:r w:rsidR="00C349AB">
        <w:rPr>
          <w:sz w:val="28"/>
          <w:szCs w:val="28"/>
        </w:rPr>
        <w:t>).</w:t>
      </w:r>
    </w:p>
    <w:p w:rsidR="00DC7F3C" w:rsidRDefault="00DC7F3C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DC70AD" w:rsidRDefault="00DC7F3C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1118" w:rsidRPr="00BA0567">
        <w:rPr>
          <w:sz w:val="28"/>
          <w:szCs w:val="28"/>
        </w:rPr>
        <w:t>.</w:t>
      </w:r>
      <w:r w:rsidR="00F710A5" w:rsidRPr="00BA0567">
        <w:rPr>
          <w:sz w:val="28"/>
          <w:szCs w:val="28"/>
        </w:rPr>
        <w:t xml:space="preserve"> </w:t>
      </w:r>
      <w:r w:rsidR="00DC70AD" w:rsidRPr="00BA0567">
        <w:rPr>
          <w:sz w:val="28"/>
          <w:szCs w:val="28"/>
        </w:rPr>
        <w:t>Настоящее решение вступает в силу со дня</w:t>
      </w:r>
      <w:r w:rsidR="006D1118" w:rsidRPr="00BA0567">
        <w:rPr>
          <w:sz w:val="28"/>
          <w:szCs w:val="28"/>
        </w:rPr>
        <w:t xml:space="preserve"> его </w:t>
      </w:r>
      <w:r w:rsidR="00C349AB" w:rsidRPr="00BA0567">
        <w:rPr>
          <w:sz w:val="28"/>
          <w:szCs w:val="28"/>
        </w:rPr>
        <w:t>обнародования.</w:t>
      </w:r>
    </w:p>
    <w:p w:rsidR="00F12B48" w:rsidRDefault="00F12B48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DC7F3C" w:rsidRDefault="00DC7F3C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proofErr w:type="spellStart"/>
      <w:r w:rsidR="00A340CC">
        <w:t>Олефиренко</w:t>
      </w:r>
      <w:proofErr w:type="spellEnd"/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AD56DC" w:rsidRDefault="004F74B9" w:rsidP="00F90F52">
      <w:pPr>
        <w:pStyle w:val="21"/>
        <w:overflowPunct w:val="0"/>
        <w:autoSpaceDE w:val="0"/>
        <w:ind w:firstLine="0"/>
        <w:textAlignment w:val="baseline"/>
        <w:sectPr w:rsidR="00AD56DC" w:rsidSect="00DC7F3C"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 w:rsidR="006C744B">
        <w:rPr>
          <w:sz w:val="28"/>
        </w:rPr>
        <w:t xml:space="preserve"> № 1</w:t>
      </w:r>
    </w:p>
    <w:p w:rsidR="00AD56DC" w:rsidRDefault="00AD56DC" w:rsidP="00AD56DC">
      <w:pPr>
        <w:ind w:firstLine="10065"/>
        <w:jc w:val="center"/>
        <w:rPr>
          <w:sz w:val="28"/>
        </w:r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AD56DC" w:rsidRDefault="00A549F3" w:rsidP="00AD56DC">
      <w:pPr>
        <w:ind w:firstLine="10065"/>
        <w:jc w:val="center"/>
        <w:rPr>
          <w:sz w:val="28"/>
        </w:rPr>
      </w:pPr>
      <w:r>
        <w:rPr>
          <w:sz w:val="28"/>
        </w:rPr>
        <w:t>о</w:t>
      </w:r>
      <w:r w:rsidR="00AD56DC">
        <w:rPr>
          <w:sz w:val="28"/>
        </w:rPr>
        <w:t>т</w:t>
      </w:r>
      <w:r>
        <w:rPr>
          <w:sz w:val="28"/>
        </w:rPr>
        <w:t xml:space="preserve"> </w:t>
      </w:r>
      <w:r w:rsidR="00DC7F3C">
        <w:rPr>
          <w:sz w:val="28"/>
        </w:rPr>
        <w:t>____________</w:t>
      </w:r>
      <w:r>
        <w:rPr>
          <w:sz w:val="28"/>
        </w:rPr>
        <w:t xml:space="preserve"> </w:t>
      </w:r>
      <w:r w:rsidR="00AD56DC">
        <w:rPr>
          <w:sz w:val="28"/>
        </w:rPr>
        <w:t>№</w:t>
      </w:r>
      <w:r>
        <w:rPr>
          <w:sz w:val="28"/>
        </w:rPr>
        <w:t xml:space="preserve"> </w:t>
      </w:r>
      <w:r w:rsidR="00DC7F3C">
        <w:rPr>
          <w:sz w:val="28"/>
        </w:rPr>
        <w:t>____________</w:t>
      </w:r>
    </w:p>
    <w:p w:rsidR="00AD56DC" w:rsidRDefault="00AD56DC" w:rsidP="00AD56DC">
      <w:pPr>
        <w:jc w:val="both"/>
        <w:rPr>
          <w:sz w:val="28"/>
        </w:rPr>
      </w:pP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1" w:type="dxa"/>
          </w:tcPr>
          <w:p w:rsidR="00AD56DC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AD56DC" w:rsidRPr="009B33A4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 пожарной безопасности, потребительской сфере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15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2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7F3C" w:rsidRPr="009B33A4" w:rsidTr="00834178">
        <w:tc>
          <w:tcPr>
            <w:tcW w:w="817" w:type="dxa"/>
          </w:tcPr>
          <w:p w:rsidR="00DC7F3C" w:rsidRDefault="00DC7F3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DC7F3C" w:rsidRPr="009B33A4" w:rsidRDefault="00DC7F3C" w:rsidP="00DC7F3C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законодательства  в области розничной продажи алкогольной продукции</w:t>
            </w:r>
          </w:p>
        </w:tc>
        <w:tc>
          <w:tcPr>
            <w:tcW w:w="6300" w:type="dxa"/>
          </w:tcPr>
          <w:p w:rsidR="00DC7F3C" w:rsidRPr="009B33A4" w:rsidRDefault="00970410" w:rsidP="0083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вопросам пожарной безопасности, потребительской сфере и ЛПХ</w:t>
            </w:r>
          </w:p>
        </w:tc>
        <w:tc>
          <w:tcPr>
            <w:tcW w:w="4536" w:type="dxa"/>
          </w:tcPr>
          <w:p w:rsidR="00970410" w:rsidRDefault="00970410" w:rsidP="0097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970410" w:rsidRDefault="00970410" w:rsidP="0097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970410" w:rsidRDefault="00970410" w:rsidP="0097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3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970410" w:rsidRDefault="00970410" w:rsidP="0097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DC7F3C" w:rsidRPr="009B33A4" w:rsidRDefault="00DC7F3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0410" w:rsidRPr="009B33A4" w:rsidTr="00834178">
        <w:tc>
          <w:tcPr>
            <w:tcW w:w="817" w:type="dxa"/>
          </w:tcPr>
          <w:p w:rsidR="00970410" w:rsidRDefault="00970410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970410" w:rsidRPr="009B33A4" w:rsidRDefault="00970410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 и охраной недр  при добыче  общераспространенных  полезных ископаемых, а также при строительстве подземных  сооружений, не связанных с добычей полезных ископаемых </w:t>
            </w:r>
          </w:p>
        </w:tc>
        <w:tc>
          <w:tcPr>
            <w:tcW w:w="6300" w:type="dxa"/>
          </w:tcPr>
          <w:p w:rsidR="00970410" w:rsidRPr="009B33A4" w:rsidRDefault="00970410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4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970410" w:rsidRPr="009B33A4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0410" w:rsidRPr="009B33A4" w:rsidTr="00834178">
        <w:tc>
          <w:tcPr>
            <w:tcW w:w="817" w:type="dxa"/>
          </w:tcPr>
          <w:p w:rsidR="00970410" w:rsidRDefault="00970410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970410" w:rsidRPr="009B33A4" w:rsidRDefault="00970410" w:rsidP="00970410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благоустройства, озеленения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санитарного содержания территории Полтавского сельского поселения </w:t>
            </w:r>
          </w:p>
        </w:tc>
        <w:tc>
          <w:tcPr>
            <w:tcW w:w="6300" w:type="dxa"/>
          </w:tcPr>
          <w:p w:rsidR="00970410" w:rsidRPr="009B33A4" w:rsidRDefault="00970410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lastRenderedPageBreak/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5" w:tooltip="Органы местного самоуправления" w:history="1">
              <w:r w:rsidRPr="009B33A4">
                <w:rPr>
                  <w:sz w:val="28"/>
                  <w:szCs w:val="28"/>
                </w:rPr>
                <w:t xml:space="preserve">организации </w:t>
              </w:r>
              <w:r w:rsidRPr="009B33A4">
                <w:rPr>
                  <w:sz w:val="28"/>
                  <w:szCs w:val="28"/>
                </w:rPr>
                <w:lastRenderedPageBreak/>
                <w:t>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970410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970410" w:rsidRPr="009B33A4" w:rsidRDefault="00970410" w:rsidP="00F362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70410" w:rsidRDefault="00970410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410" w:rsidRDefault="00970410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AD56DC" w:rsidRDefault="00AD56DC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Л. М. Кузнецова</w:t>
      </w:r>
    </w:p>
    <w:p w:rsidR="00AD56DC" w:rsidRDefault="00AD56DC" w:rsidP="00AD56DC">
      <w:pPr>
        <w:autoSpaceDE w:val="0"/>
        <w:autoSpaceDN w:val="0"/>
        <w:adjustRightInd w:val="0"/>
        <w:ind w:left="8505"/>
        <w:jc w:val="center"/>
        <w:sectPr w:rsidR="00AD56DC" w:rsidSect="00970410">
          <w:pgSz w:w="16838" w:h="11906" w:orient="landscape"/>
          <w:pgMar w:top="1247" w:right="907" w:bottom="1701" w:left="907" w:header="510" w:footer="709" w:gutter="0"/>
          <w:cols w:space="708"/>
          <w:docGrid w:linePitch="360"/>
        </w:sect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D56DC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F0" w:rsidRDefault="004B3BF0">
      <w:r>
        <w:separator/>
      </w:r>
    </w:p>
  </w:endnote>
  <w:endnote w:type="continuationSeparator" w:id="0">
    <w:p w:rsidR="004B3BF0" w:rsidRDefault="004B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F0" w:rsidRDefault="004B3BF0">
      <w:r>
        <w:separator/>
      </w:r>
    </w:p>
  </w:footnote>
  <w:footnote w:type="continuationSeparator" w:id="0">
    <w:p w:rsidR="004B3BF0" w:rsidRDefault="004B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A289B"/>
    <w:rsid w:val="001A69DF"/>
    <w:rsid w:val="001B033D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3ACE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0DC1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6D8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1172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039B8"/>
    <w:rsid w:val="00410BA1"/>
    <w:rsid w:val="00411E57"/>
    <w:rsid w:val="0042307D"/>
    <w:rsid w:val="004302C4"/>
    <w:rsid w:val="004304E4"/>
    <w:rsid w:val="00432978"/>
    <w:rsid w:val="0044296B"/>
    <w:rsid w:val="004447F5"/>
    <w:rsid w:val="004512C6"/>
    <w:rsid w:val="004518BC"/>
    <w:rsid w:val="0045362D"/>
    <w:rsid w:val="00462703"/>
    <w:rsid w:val="00472882"/>
    <w:rsid w:val="004754A8"/>
    <w:rsid w:val="004829E8"/>
    <w:rsid w:val="00482E9E"/>
    <w:rsid w:val="00485F73"/>
    <w:rsid w:val="00492DF6"/>
    <w:rsid w:val="00497C01"/>
    <w:rsid w:val="004A4253"/>
    <w:rsid w:val="004B1D8B"/>
    <w:rsid w:val="004B3BF0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3219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C744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2B35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0410"/>
    <w:rsid w:val="009704F2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2EAA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500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C7F3C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EF7BF9"/>
    <w:rsid w:val="00F0094C"/>
    <w:rsid w:val="00F04BDD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0F52"/>
    <w:rsid w:val="00F927DE"/>
    <w:rsid w:val="00F92834"/>
    <w:rsid w:val="00F9579C"/>
    <w:rsid w:val="00F971B0"/>
    <w:rsid w:val="00FA6144"/>
    <w:rsid w:val="00FB1EBD"/>
    <w:rsid w:val="00FB6A94"/>
    <w:rsid w:val="00FC2B78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34"/>
    <w:qFormat/>
    <w:rsid w:val="008B6ED7"/>
    <w:pPr>
      <w:suppressAutoHyphens w:val="0"/>
      <w:ind w:left="720"/>
      <w:contextualSpacing/>
    </w:pPr>
    <w:rPr>
      <w:lang w:eastAsia="ru-RU"/>
    </w:rPr>
  </w:style>
  <w:style w:type="character" w:styleId="aff6">
    <w:name w:val="Hyperlink"/>
    <w:basedOn w:val="a0"/>
    <w:uiPriority w:val="99"/>
    <w:unhideWhenUsed/>
    <w:rsid w:val="00DC7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organi_mestnogo_samoupravl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organi_mestnogo_samoupravleniya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Relationship Id="rId1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2E8F-4220-4296-B440-93920AF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4</cp:revision>
  <cp:lastPrinted>2018-10-16T10:26:00Z</cp:lastPrinted>
  <dcterms:created xsi:type="dcterms:W3CDTF">2018-10-16T10:29:00Z</dcterms:created>
  <dcterms:modified xsi:type="dcterms:W3CDTF">2018-10-31T06:31:00Z</dcterms:modified>
</cp:coreProperties>
</file>