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0B7B" w:rsidRDefault="00590B7B" w:rsidP="00385F2E">
      <w:pPr>
        <w:tabs>
          <w:tab w:val="left" w:pos="-1276"/>
        </w:tabs>
        <w:ind w:firstLine="851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</w:t>
      </w:r>
      <w:r w:rsidRPr="008B51F7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4.25pt">
            <v:imagedata r:id="rId7" o:title=""/>
          </v:shape>
        </w:pict>
      </w:r>
    </w:p>
    <w:p w:rsidR="00590B7B" w:rsidRDefault="00590B7B" w:rsidP="00385F2E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СОВЕТ</w:t>
      </w:r>
    </w:p>
    <w:p w:rsidR="00590B7B" w:rsidRDefault="00590B7B" w:rsidP="00385F2E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Полтавского сельского поселения</w:t>
      </w:r>
    </w:p>
    <w:p w:rsidR="00590B7B" w:rsidRDefault="00590B7B" w:rsidP="00385F2E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Красноармейского района</w:t>
      </w:r>
    </w:p>
    <w:p w:rsidR="00590B7B" w:rsidRDefault="00590B7B" w:rsidP="00385F2E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590B7B" w:rsidRPr="004039B8" w:rsidRDefault="00590B7B" w:rsidP="00385F2E">
      <w:pPr>
        <w:rPr>
          <w:b/>
          <w:noProof/>
          <w:sz w:val="32"/>
          <w:szCs w:val="32"/>
        </w:rPr>
      </w:pPr>
      <w:r w:rsidRPr="004039B8">
        <w:rPr>
          <w:b/>
          <w:noProof/>
          <w:sz w:val="32"/>
          <w:szCs w:val="32"/>
        </w:rPr>
        <w:t xml:space="preserve">                                                  РЕШЕНИЕ                   </w:t>
      </w:r>
      <w:r>
        <w:rPr>
          <w:b/>
          <w:noProof/>
          <w:sz w:val="32"/>
          <w:szCs w:val="32"/>
        </w:rPr>
        <w:t xml:space="preserve">      </w:t>
      </w:r>
      <w:r w:rsidRPr="004039B8">
        <w:rPr>
          <w:b/>
          <w:noProof/>
          <w:sz w:val="32"/>
          <w:szCs w:val="32"/>
        </w:rPr>
        <w:t xml:space="preserve">                    </w:t>
      </w:r>
    </w:p>
    <w:p w:rsidR="00590B7B" w:rsidRPr="001963A2" w:rsidRDefault="00590B7B" w:rsidP="00385F2E">
      <w:pPr>
        <w:rPr>
          <w:sz w:val="28"/>
          <w:szCs w:val="28"/>
        </w:rPr>
      </w:pPr>
      <w:r w:rsidRPr="001963A2">
        <w:rPr>
          <w:b/>
          <w:noProof/>
          <w:sz w:val="28"/>
          <w:szCs w:val="28"/>
        </w:rPr>
        <w:t xml:space="preserve">                              </w:t>
      </w:r>
      <w:r>
        <w:rPr>
          <w:b/>
          <w:noProof/>
          <w:sz w:val="28"/>
          <w:szCs w:val="28"/>
        </w:rPr>
        <w:t xml:space="preserve"> </w:t>
      </w:r>
    </w:p>
    <w:p w:rsidR="00590B7B" w:rsidRDefault="00590B7B" w:rsidP="009B3E11">
      <w:pPr>
        <w:tabs>
          <w:tab w:val="left" w:pos="-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23.10.2018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№ 58/8</w:t>
      </w:r>
    </w:p>
    <w:p w:rsidR="00590B7B" w:rsidRPr="00FD5DDC" w:rsidRDefault="00590B7B" w:rsidP="009D42A7">
      <w:pPr>
        <w:tabs>
          <w:tab w:val="left" w:pos="-1276"/>
        </w:tabs>
        <w:jc w:val="center"/>
        <w:rPr>
          <w:bCs/>
        </w:rPr>
      </w:pPr>
      <w:r w:rsidRPr="00FD5DDC">
        <w:rPr>
          <w:bCs/>
        </w:rPr>
        <w:t>станица Полтавская</w:t>
      </w:r>
    </w:p>
    <w:p w:rsidR="00590B7B" w:rsidRDefault="00590B7B" w:rsidP="009B3E11">
      <w:pPr>
        <w:tabs>
          <w:tab w:val="left" w:pos="-1276"/>
        </w:tabs>
        <w:jc w:val="both"/>
        <w:rPr>
          <w:b/>
          <w:sz w:val="28"/>
          <w:szCs w:val="28"/>
        </w:rPr>
      </w:pPr>
    </w:p>
    <w:p w:rsidR="00590B7B" w:rsidRPr="00C349AB" w:rsidRDefault="00590B7B" w:rsidP="009B3E11">
      <w:pPr>
        <w:tabs>
          <w:tab w:val="left" w:pos="-1276"/>
        </w:tabs>
        <w:jc w:val="both"/>
        <w:rPr>
          <w:b/>
          <w:sz w:val="28"/>
          <w:szCs w:val="28"/>
        </w:rPr>
      </w:pPr>
    </w:p>
    <w:p w:rsidR="00590B7B" w:rsidRDefault="00590B7B" w:rsidP="006C744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6C744B">
        <w:rPr>
          <w:b/>
          <w:sz w:val="28"/>
          <w:szCs w:val="28"/>
        </w:rPr>
        <w:t xml:space="preserve">О внесении изменения в решение Совета Полтавского сельского </w:t>
      </w:r>
    </w:p>
    <w:p w:rsidR="00590B7B" w:rsidRDefault="00590B7B" w:rsidP="006C744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6C744B">
        <w:rPr>
          <w:b/>
          <w:sz w:val="28"/>
          <w:szCs w:val="28"/>
        </w:rPr>
        <w:t>поселения от 26 апреля 2018 года № 52/4 «Об утверждении перечня</w:t>
      </w:r>
    </w:p>
    <w:p w:rsidR="00590B7B" w:rsidRDefault="00590B7B" w:rsidP="006C744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6C744B">
        <w:rPr>
          <w:b/>
          <w:sz w:val="28"/>
          <w:szCs w:val="28"/>
        </w:rPr>
        <w:t xml:space="preserve"> видов и порядка  ведения</w:t>
      </w:r>
      <w:r>
        <w:rPr>
          <w:b/>
          <w:sz w:val="28"/>
          <w:szCs w:val="28"/>
        </w:rPr>
        <w:t xml:space="preserve"> </w:t>
      </w:r>
      <w:r w:rsidRPr="006C744B">
        <w:rPr>
          <w:b/>
          <w:sz w:val="28"/>
          <w:szCs w:val="28"/>
        </w:rPr>
        <w:t xml:space="preserve">муниципального контроля и органов </w:t>
      </w:r>
    </w:p>
    <w:p w:rsidR="00590B7B" w:rsidRPr="006C744B" w:rsidRDefault="00590B7B" w:rsidP="006C744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6C744B">
        <w:rPr>
          <w:b/>
          <w:sz w:val="28"/>
          <w:szCs w:val="28"/>
        </w:rPr>
        <w:t>местного самоуправления, уполномоченных на их осуществление»</w:t>
      </w:r>
    </w:p>
    <w:p w:rsidR="00590B7B" w:rsidRDefault="00590B7B" w:rsidP="006C744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590B7B" w:rsidRPr="00181D70" w:rsidRDefault="00590B7B" w:rsidP="006C744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590B7B" w:rsidRPr="00FB1EBD" w:rsidRDefault="00590B7B" w:rsidP="00550086">
      <w:pPr>
        <w:tabs>
          <w:tab w:val="left" w:pos="-1276"/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E7D9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Pr="000D4D48">
        <w:rPr>
          <w:sz w:val="28"/>
          <w:szCs w:val="28"/>
        </w:rPr>
        <w:t>Федеральным</w:t>
      </w:r>
      <w:r>
        <w:rPr>
          <w:sz w:val="28"/>
          <w:szCs w:val="28"/>
        </w:rPr>
        <w:t>и</w:t>
      </w:r>
      <w:r w:rsidRPr="000D4D4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D4D48">
        <w:rPr>
          <w:sz w:val="28"/>
          <w:szCs w:val="28"/>
        </w:rPr>
        <w:t>м</w:t>
      </w:r>
      <w:r>
        <w:rPr>
          <w:sz w:val="28"/>
          <w:szCs w:val="28"/>
        </w:rPr>
        <w:t xml:space="preserve">и от  6 октября 2010 года  № 131-ФЗ </w:t>
      </w:r>
      <w:r w:rsidRPr="000D4D48">
        <w:rPr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Pr="00182EC2">
        <w:rPr>
          <w:sz w:val="28"/>
          <w:szCs w:val="28"/>
        </w:rPr>
        <w:t xml:space="preserve">Федерации», </w:t>
      </w:r>
      <w:r>
        <w:rPr>
          <w:sz w:val="28"/>
          <w:szCs w:val="28"/>
        </w:rPr>
        <w:t>от 26 декабря 2008 года №</w:t>
      </w:r>
      <w:r w:rsidRPr="00AB3E6E">
        <w:rPr>
          <w:sz w:val="28"/>
          <w:szCs w:val="28"/>
        </w:rPr>
        <w:t xml:space="preserve"> 294-ФЗ</w:t>
      </w:r>
      <w:r>
        <w:rPr>
          <w:sz w:val="28"/>
          <w:szCs w:val="28"/>
        </w:rPr>
        <w:t xml:space="preserve"> «</w:t>
      </w:r>
      <w:r w:rsidRPr="00AB3E6E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sz w:val="28"/>
          <w:szCs w:val="28"/>
        </w:rPr>
        <w:t>зора) и муниципального контроля» С</w:t>
      </w:r>
      <w:r w:rsidRPr="00FB1EBD">
        <w:rPr>
          <w:sz w:val="28"/>
          <w:szCs w:val="28"/>
        </w:rPr>
        <w:t>овет Полтавского сельского поселения Красноармейского района</w:t>
      </w:r>
      <w:r>
        <w:rPr>
          <w:sz w:val="28"/>
          <w:szCs w:val="28"/>
        </w:rPr>
        <w:t xml:space="preserve"> </w:t>
      </w:r>
      <w:r w:rsidRPr="00FB1EBD">
        <w:rPr>
          <w:sz w:val="28"/>
          <w:szCs w:val="28"/>
        </w:rPr>
        <w:t xml:space="preserve"> РЕШИЛ:</w:t>
      </w:r>
    </w:p>
    <w:p w:rsidR="00590B7B" w:rsidRPr="00F90F52" w:rsidRDefault="00590B7B" w:rsidP="006C744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90F52">
        <w:rPr>
          <w:sz w:val="28"/>
          <w:szCs w:val="28"/>
        </w:rPr>
        <w:t xml:space="preserve">         1.</w:t>
      </w:r>
      <w:r>
        <w:rPr>
          <w:sz w:val="28"/>
          <w:szCs w:val="28"/>
        </w:rPr>
        <w:t xml:space="preserve"> </w:t>
      </w:r>
      <w:r w:rsidRPr="00F90F52">
        <w:rPr>
          <w:sz w:val="28"/>
          <w:szCs w:val="28"/>
        </w:rPr>
        <w:t>Внести изменение в решение Совета Полтавского сельского поселения от 26 апреля 2018 года № 52/4 «Об утверждении перечня видов и порядка  ведения муниципального контроля и органов местного самоуправления, уполномоченных на их осуществление</w:t>
      </w:r>
      <w:r>
        <w:rPr>
          <w:sz w:val="28"/>
          <w:szCs w:val="28"/>
        </w:rPr>
        <w:t>»,</w:t>
      </w:r>
      <w:r w:rsidRPr="00F90F52">
        <w:rPr>
          <w:sz w:val="28"/>
          <w:szCs w:val="28"/>
        </w:rPr>
        <w:t xml:space="preserve"> изложив приложение № 1 к решению в новой редакции</w:t>
      </w:r>
      <w:r>
        <w:rPr>
          <w:sz w:val="28"/>
          <w:szCs w:val="28"/>
        </w:rPr>
        <w:t xml:space="preserve"> </w:t>
      </w:r>
      <w:r w:rsidRPr="00F90F52">
        <w:rPr>
          <w:sz w:val="28"/>
          <w:szCs w:val="28"/>
        </w:rPr>
        <w:t xml:space="preserve">(прилагается)  </w:t>
      </w:r>
    </w:p>
    <w:p w:rsidR="00590B7B" w:rsidRPr="00955878" w:rsidRDefault="00590B7B" w:rsidP="008B6ED7">
      <w:pPr>
        <w:pStyle w:val="ListParagraph"/>
        <w:shd w:val="clear" w:color="auto" w:fill="FFFFFF"/>
        <w:ind w:left="0"/>
        <w:jc w:val="both"/>
        <w:textAlignment w:val="baseline"/>
        <w:rPr>
          <w:sz w:val="28"/>
          <w:szCs w:val="28"/>
        </w:rPr>
      </w:pPr>
      <w:r w:rsidRPr="00F90F52">
        <w:rPr>
          <w:sz w:val="28"/>
          <w:szCs w:val="28"/>
        </w:rPr>
        <w:t xml:space="preserve">          2.</w:t>
      </w:r>
      <w:r>
        <w:rPr>
          <w:sz w:val="28"/>
          <w:szCs w:val="28"/>
        </w:rPr>
        <w:t xml:space="preserve"> </w:t>
      </w:r>
      <w:r w:rsidRPr="00F90F52">
        <w:rPr>
          <w:sz w:val="28"/>
          <w:szCs w:val="28"/>
        </w:rPr>
        <w:t>Общему отделу администрации Полтавского сельского поселения</w:t>
      </w:r>
      <w:r w:rsidRPr="008B6ED7">
        <w:rPr>
          <w:sz w:val="28"/>
          <w:szCs w:val="28"/>
        </w:rPr>
        <w:t xml:space="preserve"> (</w:t>
      </w:r>
      <w:r>
        <w:rPr>
          <w:sz w:val="28"/>
          <w:szCs w:val="28"/>
        </w:rPr>
        <w:t>Кузнецова</w:t>
      </w:r>
      <w:r w:rsidRPr="008B6ED7">
        <w:rPr>
          <w:sz w:val="28"/>
          <w:szCs w:val="28"/>
        </w:rPr>
        <w:t xml:space="preserve">) обнародовать настоящее решение в установленном порядке и разместить на официальном сайте администрации </w:t>
      </w:r>
      <w:r>
        <w:rPr>
          <w:sz w:val="28"/>
          <w:szCs w:val="28"/>
        </w:rPr>
        <w:t>Полтавского</w:t>
      </w:r>
      <w:r w:rsidRPr="008B6ED7">
        <w:rPr>
          <w:sz w:val="28"/>
          <w:szCs w:val="28"/>
        </w:rPr>
        <w:t xml:space="preserve"> сельского поселения в информационно-коммуникационной сети «Интернет» </w:t>
      </w:r>
      <w:hyperlink r:id="rId8" w:history="1">
        <w:r w:rsidRPr="00955878">
          <w:rPr>
            <w:rStyle w:val="Hyperlink"/>
            <w:color w:val="auto"/>
            <w:sz w:val="28"/>
            <w:szCs w:val="28"/>
            <w:u w:val="none"/>
            <w:lang w:val="en-US"/>
          </w:rPr>
          <w:t>www</w:t>
        </w:r>
        <w:r w:rsidRPr="00955878">
          <w:rPr>
            <w:rStyle w:val="Hyperlink"/>
            <w:color w:val="auto"/>
            <w:sz w:val="28"/>
            <w:szCs w:val="28"/>
            <w:u w:val="none"/>
          </w:rPr>
          <w:t>.</w:t>
        </w:r>
        <w:r w:rsidRPr="00955878">
          <w:rPr>
            <w:rStyle w:val="Hyperlink"/>
            <w:color w:val="auto"/>
            <w:sz w:val="28"/>
            <w:szCs w:val="28"/>
            <w:u w:val="none"/>
            <w:lang w:val="en-US"/>
          </w:rPr>
          <w:t>poltavadm</w:t>
        </w:r>
        <w:r w:rsidRPr="00955878">
          <w:rPr>
            <w:rStyle w:val="Hyperlink"/>
            <w:color w:val="auto"/>
            <w:sz w:val="28"/>
            <w:szCs w:val="28"/>
            <w:u w:val="none"/>
          </w:rPr>
          <w:t>.</w:t>
        </w:r>
        <w:r w:rsidRPr="00955878">
          <w:rPr>
            <w:rStyle w:val="Hyperlink"/>
            <w:color w:val="auto"/>
            <w:sz w:val="28"/>
            <w:szCs w:val="28"/>
            <w:u w:val="none"/>
            <w:lang w:val="en-US"/>
          </w:rPr>
          <w:t>ru</w:t>
        </w:r>
      </w:hyperlink>
      <w:r w:rsidRPr="00955878">
        <w:rPr>
          <w:sz w:val="28"/>
          <w:szCs w:val="28"/>
        </w:rPr>
        <w:t>.</w:t>
      </w:r>
    </w:p>
    <w:p w:rsidR="00590B7B" w:rsidRPr="00DC7F3C" w:rsidRDefault="00590B7B" w:rsidP="00DC7F3C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3. Решение Совета Полтавского сельского поселения от 31 мая 2018 года № 53/1 </w:t>
      </w:r>
      <w:r w:rsidRPr="00DC7F3C">
        <w:rPr>
          <w:sz w:val="28"/>
          <w:szCs w:val="28"/>
        </w:rPr>
        <w:t>«О внесении изменения в решение Совета Полтавского сельского поселения от 26 апреля 2018 года № 52/4 «Об утверждении перечня</w:t>
      </w:r>
      <w:r>
        <w:rPr>
          <w:sz w:val="28"/>
          <w:szCs w:val="28"/>
        </w:rPr>
        <w:t xml:space="preserve"> </w:t>
      </w:r>
      <w:r w:rsidRPr="00DC7F3C">
        <w:rPr>
          <w:sz w:val="28"/>
          <w:szCs w:val="28"/>
        </w:rPr>
        <w:t xml:space="preserve"> видов и порядка  ведения муниципального контроля и органов местного самоуправления, уполномоченных на их осуществление»</w:t>
      </w:r>
      <w:r>
        <w:rPr>
          <w:sz w:val="28"/>
          <w:szCs w:val="28"/>
        </w:rPr>
        <w:t xml:space="preserve"> считать утратившим силу.</w:t>
      </w:r>
    </w:p>
    <w:p w:rsidR="00590B7B" w:rsidRDefault="00590B7B" w:rsidP="00CE149C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B1EBD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за выполнением настоящего решения возложить на постоянную комиссию по законности, правопорядку, охране прав и свобод граждан и вопросам общественных объединений (Шрамков).</w:t>
      </w:r>
    </w:p>
    <w:p w:rsidR="00590B7B" w:rsidRDefault="00590B7B" w:rsidP="00CE149C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</w:p>
    <w:p w:rsidR="00590B7B" w:rsidRDefault="00590B7B" w:rsidP="00BA0567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A0567">
        <w:rPr>
          <w:sz w:val="28"/>
          <w:szCs w:val="28"/>
        </w:rPr>
        <w:t>. Настоящее решение вступает в силу со дня его обнародования.</w:t>
      </w:r>
    </w:p>
    <w:p w:rsidR="00590B7B" w:rsidRDefault="00590B7B" w:rsidP="0073609C">
      <w:pPr>
        <w:pStyle w:val="BodyTextIndent2"/>
        <w:overflowPunct w:val="0"/>
        <w:autoSpaceDE w:val="0"/>
        <w:spacing w:before="20" w:after="20"/>
        <w:ind w:firstLine="851"/>
        <w:textAlignment w:val="baseline"/>
      </w:pPr>
    </w:p>
    <w:p w:rsidR="00590B7B" w:rsidRDefault="00590B7B" w:rsidP="0073609C">
      <w:pPr>
        <w:pStyle w:val="BodyTextIndent2"/>
        <w:overflowPunct w:val="0"/>
        <w:autoSpaceDE w:val="0"/>
        <w:spacing w:before="20" w:after="20"/>
        <w:ind w:firstLine="851"/>
        <w:textAlignment w:val="baseline"/>
      </w:pPr>
    </w:p>
    <w:p w:rsidR="00590B7B" w:rsidRDefault="00590B7B" w:rsidP="00D972F1">
      <w:pPr>
        <w:pStyle w:val="BodyTextIndent2"/>
        <w:overflowPunct w:val="0"/>
        <w:autoSpaceDE w:val="0"/>
        <w:ind w:firstLine="0"/>
        <w:textAlignment w:val="baseline"/>
      </w:pPr>
      <w:r>
        <w:t>Председатель Совета</w:t>
      </w:r>
    </w:p>
    <w:p w:rsidR="00590B7B" w:rsidRDefault="00590B7B" w:rsidP="00D972F1">
      <w:pPr>
        <w:pStyle w:val="BodyTextIndent2"/>
        <w:overflowPunct w:val="0"/>
        <w:autoSpaceDE w:val="0"/>
        <w:ind w:firstLine="0"/>
        <w:textAlignment w:val="baseline"/>
      </w:pPr>
      <w:r>
        <w:t xml:space="preserve">Полтавского сельского поселения </w:t>
      </w:r>
    </w:p>
    <w:p w:rsidR="00590B7B" w:rsidRDefault="00590B7B" w:rsidP="00D972F1">
      <w:pPr>
        <w:pStyle w:val="BodyTextIndent2"/>
        <w:overflowPunct w:val="0"/>
        <w:autoSpaceDE w:val="0"/>
        <w:ind w:firstLine="0"/>
        <w:textAlignment w:val="baseline"/>
      </w:pPr>
      <w:r>
        <w:t>Красноармейского района                                                             С.Ф. Олефиренко</w:t>
      </w:r>
    </w:p>
    <w:p w:rsidR="00590B7B" w:rsidRDefault="00590B7B" w:rsidP="00D972F1">
      <w:pPr>
        <w:pStyle w:val="BodyTextIndent2"/>
        <w:overflowPunct w:val="0"/>
        <w:autoSpaceDE w:val="0"/>
        <w:ind w:firstLine="0"/>
        <w:textAlignment w:val="baseline"/>
      </w:pPr>
    </w:p>
    <w:p w:rsidR="00590B7B" w:rsidRDefault="00590B7B" w:rsidP="00D972F1">
      <w:pPr>
        <w:pStyle w:val="BodyTextIndent2"/>
        <w:overflowPunct w:val="0"/>
        <w:autoSpaceDE w:val="0"/>
        <w:ind w:firstLine="0"/>
        <w:textAlignment w:val="baseline"/>
      </w:pPr>
    </w:p>
    <w:p w:rsidR="00590B7B" w:rsidRDefault="00590B7B" w:rsidP="00D972F1">
      <w:pPr>
        <w:pStyle w:val="BodyTextIndent2"/>
        <w:overflowPunct w:val="0"/>
        <w:autoSpaceDE w:val="0"/>
        <w:ind w:firstLine="0"/>
        <w:textAlignment w:val="baseline"/>
      </w:pPr>
      <w:r>
        <w:t xml:space="preserve">Глава </w:t>
      </w:r>
    </w:p>
    <w:p w:rsidR="00590B7B" w:rsidRDefault="00590B7B" w:rsidP="00D972F1">
      <w:pPr>
        <w:pStyle w:val="BodyTextIndent2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590B7B" w:rsidRDefault="00590B7B" w:rsidP="00F90F52">
      <w:pPr>
        <w:pStyle w:val="BodyTextIndent2"/>
        <w:overflowPunct w:val="0"/>
        <w:autoSpaceDE w:val="0"/>
        <w:ind w:firstLine="0"/>
        <w:textAlignment w:val="baseline"/>
        <w:sectPr w:rsidR="00590B7B" w:rsidSect="00DC7F3C">
          <w:headerReference w:type="default" r:id="rId9"/>
          <w:footnotePr>
            <w:pos w:val="beneathText"/>
          </w:footnotePr>
          <w:pgSz w:w="11905" w:h="16837" w:code="9"/>
          <w:pgMar w:top="1134" w:right="567" w:bottom="1134" w:left="1701" w:header="0" w:footer="0" w:gutter="0"/>
          <w:cols w:space="720"/>
          <w:titlePg/>
          <w:docGrid w:linePitch="381"/>
        </w:sectPr>
      </w:pPr>
      <w:r>
        <w:t>Красноармейского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В.А. Побожий</w:t>
      </w:r>
    </w:p>
    <w:p w:rsidR="00590B7B" w:rsidRDefault="00590B7B" w:rsidP="00AD56DC">
      <w:pPr>
        <w:ind w:firstLine="10065"/>
        <w:jc w:val="center"/>
        <w:rPr>
          <w:sz w:val="28"/>
        </w:rPr>
      </w:pPr>
      <w:r>
        <w:rPr>
          <w:sz w:val="28"/>
        </w:rPr>
        <w:t>ПРИЛОЖЕНИЕ № 1</w:t>
      </w:r>
    </w:p>
    <w:p w:rsidR="00590B7B" w:rsidRDefault="00590B7B" w:rsidP="00AD56DC">
      <w:pPr>
        <w:ind w:firstLine="10065"/>
        <w:jc w:val="center"/>
        <w:rPr>
          <w:sz w:val="28"/>
        </w:rPr>
      </w:pPr>
    </w:p>
    <w:p w:rsidR="00590B7B" w:rsidRDefault="00590B7B" w:rsidP="00AD56DC">
      <w:pPr>
        <w:ind w:firstLine="10065"/>
        <w:jc w:val="center"/>
        <w:rPr>
          <w:sz w:val="28"/>
        </w:rPr>
      </w:pPr>
      <w:r>
        <w:rPr>
          <w:sz w:val="28"/>
        </w:rPr>
        <w:t>УТВЕРЖДЕН</w:t>
      </w:r>
    </w:p>
    <w:p w:rsidR="00590B7B" w:rsidRDefault="00590B7B" w:rsidP="00AD56DC">
      <w:pPr>
        <w:ind w:firstLine="10065"/>
        <w:jc w:val="center"/>
        <w:rPr>
          <w:sz w:val="28"/>
        </w:rPr>
      </w:pPr>
      <w:r>
        <w:rPr>
          <w:sz w:val="28"/>
        </w:rPr>
        <w:t xml:space="preserve">решением  Совета </w:t>
      </w:r>
    </w:p>
    <w:p w:rsidR="00590B7B" w:rsidRDefault="00590B7B" w:rsidP="00AD56DC">
      <w:pPr>
        <w:ind w:firstLine="10065"/>
        <w:jc w:val="center"/>
        <w:rPr>
          <w:sz w:val="28"/>
        </w:rPr>
      </w:pPr>
      <w:r>
        <w:rPr>
          <w:sz w:val="28"/>
        </w:rPr>
        <w:t xml:space="preserve"> Полтавского сельского поселения</w:t>
      </w:r>
    </w:p>
    <w:p w:rsidR="00590B7B" w:rsidRDefault="00590B7B" w:rsidP="00AD56DC">
      <w:pPr>
        <w:ind w:firstLine="10065"/>
        <w:jc w:val="center"/>
        <w:rPr>
          <w:sz w:val="28"/>
        </w:rPr>
      </w:pPr>
      <w:r>
        <w:rPr>
          <w:sz w:val="28"/>
        </w:rPr>
        <w:t>Красноармейского района</w:t>
      </w:r>
    </w:p>
    <w:p w:rsidR="00590B7B" w:rsidRDefault="00590B7B" w:rsidP="00AD56DC">
      <w:pPr>
        <w:ind w:firstLine="10065"/>
        <w:jc w:val="center"/>
        <w:rPr>
          <w:sz w:val="28"/>
        </w:rPr>
      </w:pPr>
      <w:r>
        <w:rPr>
          <w:sz w:val="28"/>
        </w:rPr>
        <w:t>от 23.10.2018 № 58/8</w:t>
      </w:r>
    </w:p>
    <w:p w:rsidR="00590B7B" w:rsidRDefault="00590B7B" w:rsidP="00AD56DC">
      <w:pPr>
        <w:jc w:val="both"/>
        <w:rPr>
          <w:sz w:val="28"/>
        </w:rPr>
      </w:pPr>
    </w:p>
    <w:p w:rsidR="00590B7B" w:rsidRPr="00DC294C" w:rsidRDefault="00590B7B" w:rsidP="00AD56D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C294C">
        <w:rPr>
          <w:b/>
          <w:sz w:val="28"/>
          <w:szCs w:val="28"/>
        </w:rPr>
        <w:t xml:space="preserve">ПЕРЕЧЕНЬ </w:t>
      </w:r>
    </w:p>
    <w:p w:rsidR="00590B7B" w:rsidRDefault="00590B7B" w:rsidP="00AD56D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C294C">
        <w:rPr>
          <w:b/>
          <w:sz w:val="28"/>
          <w:szCs w:val="28"/>
        </w:rPr>
        <w:t xml:space="preserve">видов муниципального контроля, </w:t>
      </w:r>
    </w:p>
    <w:p w:rsidR="00590B7B" w:rsidRPr="00DC294C" w:rsidRDefault="00590B7B" w:rsidP="00AD56D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C294C">
        <w:rPr>
          <w:b/>
          <w:sz w:val="28"/>
          <w:szCs w:val="28"/>
        </w:rPr>
        <w:t>осуществляемого администрацией Полтавского сельского поселени</w:t>
      </w:r>
      <w:r>
        <w:rPr>
          <w:b/>
          <w:sz w:val="28"/>
          <w:szCs w:val="28"/>
        </w:rPr>
        <w:t>я Красноармейского района</w:t>
      </w:r>
    </w:p>
    <w:p w:rsidR="00590B7B" w:rsidRDefault="00590B7B" w:rsidP="00AD56DC">
      <w:pPr>
        <w:autoSpaceDE w:val="0"/>
        <w:autoSpaceDN w:val="0"/>
        <w:adjustRightInd w:val="0"/>
        <w:ind w:firstLine="709"/>
        <w:jc w:val="center"/>
        <w:rPr>
          <w:sz w:val="28"/>
          <w:szCs w:val="26"/>
        </w:rPr>
      </w:pPr>
    </w:p>
    <w:tbl>
      <w:tblPr>
        <w:tblW w:w="15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791"/>
        <w:gridCol w:w="6300"/>
        <w:gridCol w:w="4536"/>
      </w:tblGrid>
      <w:tr w:rsidR="00590B7B" w:rsidRPr="00743FC4" w:rsidTr="002E626D">
        <w:tc>
          <w:tcPr>
            <w:tcW w:w="817" w:type="dxa"/>
          </w:tcPr>
          <w:p w:rsidR="00590B7B" w:rsidRPr="00743FC4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791" w:type="dxa"/>
          </w:tcPr>
          <w:p w:rsidR="00590B7B" w:rsidRDefault="00590B7B" w:rsidP="002E626D">
            <w:pPr>
              <w:pStyle w:val="ConsPlusNormal"/>
              <w:suppressAutoHyphens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вида муниципального контроля, осуществляемого на территории </w:t>
            </w: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 Красноармейского района</w:t>
            </w:r>
          </w:p>
          <w:p w:rsidR="00590B7B" w:rsidRPr="009B33A4" w:rsidRDefault="00590B7B" w:rsidP="002E626D">
            <w:pPr>
              <w:pStyle w:val="ConsPlusNormal"/>
              <w:suppressAutoHyphens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590B7B" w:rsidRPr="00743FC4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Структурное подразделение  администрации </w:t>
            </w:r>
            <w:r>
              <w:rPr>
                <w:sz w:val="28"/>
                <w:szCs w:val="26"/>
              </w:rPr>
              <w:t xml:space="preserve"> Полтавского сельского поселения, ответственное за осуществление муниципального контроля</w:t>
            </w:r>
          </w:p>
        </w:tc>
        <w:tc>
          <w:tcPr>
            <w:tcW w:w="4536" w:type="dxa"/>
          </w:tcPr>
          <w:p w:rsidR="00590B7B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Закон, предусматривающий осуществление  муниципального контроля</w:t>
            </w:r>
          </w:p>
          <w:p w:rsidR="00590B7B" w:rsidRPr="00743FC4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90B7B" w:rsidRPr="00743FC4" w:rsidTr="002E626D">
        <w:tc>
          <w:tcPr>
            <w:tcW w:w="817" w:type="dxa"/>
          </w:tcPr>
          <w:p w:rsidR="00590B7B" w:rsidRPr="00743FC4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>1</w:t>
            </w:r>
          </w:p>
        </w:tc>
        <w:tc>
          <w:tcPr>
            <w:tcW w:w="3791" w:type="dxa"/>
          </w:tcPr>
          <w:p w:rsidR="00590B7B" w:rsidRPr="00743FC4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</w:tcPr>
          <w:p w:rsidR="00590B7B" w:rsidRPr="00743FC4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590B7B" w:rsidRPr="00743FC4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>4</w:t>
            </w:r>
          </w:p>
        </w:tc>
      </w:tr>
      <w:tr w:rsidR="00590B7B" w:rsidRPr="009B33A4" w:rsidTr="002E626D">
        <w:tc>
          <w:tcPr>
            <w:tcW w:w="817" w:type="dxa"/>
          </w:tcPr>
          <w:p w:rsidR="00590B7B" w:rsidRPr="009B33A4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91" w:type="dxa"/>
          </w:tcPr>
          <w:p w:rsidR="00590B7B" w:rsidRPr="009B33A4" w:rsidRDefault="00590B7B" w:rsidP="003B472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6300" w:type="dxa"/>
          </w:tcPr>
          <w:p w:rsidR="00590B7B" w:rsidRPr="009B33A4" w:rsidRDefault="00590B7B" w:rsidP="002E626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вопросам  пожарной безопасности, потребительской сфер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 xml:space="preserve"> и ЛПХ </w:t>
            </w:r>
            <w:r w:rsidRPr="009B33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</w:t>
            </w: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 xml:space="preserve"> Полтавского сельского поселения</w:t>
            </w:r>
          </w:p>
          <w:p w:rsidR="00590B7B" w:rsidRPr="009B33A4" w:rsidRDefault="00590B7B" w:rsidP="002E626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90B7B" w:rsidRDefault="00590B7B" w:rsidP="002E36AE">
            <w:pPr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Пункт </w:t>
            </w:r>
            <w:r w:rsidRPr="003B4728">
              <w:rPr>
                <w:sz w:val="28"/>
                <w:szCs w:val="28"/>
              </w:rPr>
              <w:t>10</w:t>
            </w:r>
            <w:r w:rsidRPr="009B33A4">
              <w:rPr>
                <w:sz w:val="28"/>
                <w:szCs w:val="28"/>
              </w:rPr>
              <w:t xml:space="preserve"> части 1 статьи 14</w:t>
            </w:r>
            <w:r>
              <w:rPr>
                <w:sz w:val="28"/>
                <w:szCs w:val="28"/>
              </w:rPr>
              <w:t xml:space="preserve"> </w:t>
            </w:r>
            <w:r w:rsidRPr="009B33A4">
              <w:rPr>
                <w:sz w:val="28"/>
                <w:szCs w:val="28"/>
              </w:rPr>
              <w:t xml:space="preserve">Федерального закона </w:t>
            </w:r>
          </w:p>
          <w:p w:rsidR="00590B7B" w:rsidRPr="009B33A4" w:rsidRDefault="00590B7B" w:rsidP="002E3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6 октября 2003 года № </w:t>
            </w:r>
            <w:r w:rsidRPr="009B33A4">
              <w:rPr>
                <w:sz w:val="28"/>
                <w:szCs w:val="28"/>
              </w:rPr>
              <w:t xml:space="preserve">131-ФЗ «Об общих принципах </w:t>
            </w:r>
            <w:hyperlink r:id="rId10" w:tooltip="Органы местного самоуправления" w:history="1">
              <w:r w:rsidRPr="009B33A4">
                <w:rPr>
                  <w:sz w:val="28"/>
                  <w:szCs w:val="28"/>
                </w:rPr>
                <w:t>организации местного самоуправления</w:t>
              </w:r>
            </w:hyperlink>
            <w:r w:rsidRPr="009B33A4">
              <w:rPr>
                <w:sz w:val="28"/>
                <w:szCs w:val="28"/>
              </w:rPr>
              <w:t xml:space="preserve"> в Российской Федерации»</w:t>
            </w:r>
          </w:p>
        </w:tc>
      </w:tr>
      <w:tr w:rsidR="00590B7B" w:rsidRPr="009B33A4" w:rsidTr="002E626D">
        <w:tc>
          <w:tcPr>
            <w:tcW w:w="817" w:type="dxa"/>
          </w:tcPr>
          <w:p w:rsidR="00590B7B" w:rsidRPr="009B33A4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91" w:type="dxa"/>
          </w:tcPr>
          <w:p w:rsidR="00590B7B" w:rsidRPr="009B33A4" w:rsidRDefault="00590B7B" w:rsidP="003B472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муниципального контроля за сохранностью автомобильных дорог местного значения в границах населенных пунктов поселения </w:t>
            </w:r>
          </w:p>
        </w:tc>
        <w:tc>
          <w:tcPr>
            <w:tcW w:w="6300" w:type="dxa"/>
          </w:tcPr>
          <w:p w:rsidR="00590B7B" w:rsidRPr="009B33A4" w:rsidRDefault="00590B7B" w:rsidP="002E626D">
            <w:pPr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Отдел ЖКХ и благоустройства </w:t>
            </w:r>
            <w:r w:rsidRPr="009B33A4">
              <w:rPr>
                <w:sz w:val="28"/>
                <w:szCs w:val="28"/>
                <w:lang w:eastAsia="en-US"/>
              </w:rPr>
              <w:t xml:space="preserve">администрации </w:t>
            </w:r>
            <w:r w:rsidRPr="009B33A4">
              <w:rPr>
                <w:sz w:val="28"/>
                <w:szCs w:val="28"/>
              </w:rPr>
              <w:t xml:space="preserve"> Полтавского сельского поселения</w:t>
            </w:r>
          </w:p>
        </w:tc>
        <w:tc>
          <w:tcPr>
            <w:tcW w:w="4536" w:type="dxa"/>
          </w:tcPr>
          <w:p w:rsidR="00590B7B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Пункт 5 части 1 статьи 14 </w:t>
            </w:r>
          </w:p>
          <w:p w:rsidR="00590B7B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Федерального закона </w:t>
            </w:r>
          </w:p>
          <w:p w:rsidR="00590B7B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от 6 октября 2003 года №  131-ФЗ «Об общих принципах </w:t>
            </w:r>
            <w:hyperlink r:id="rId11" w:tooltip="Органы местного самоуправления" w:history="1">
              <w:r w:rsidRPr="009B33A4">
                <w:rPr>
                  <w:sz w:val="28"/>
                  <w:szCs w:val="28"/>
                </w:rPr>
                <w:t>организации местного самоуправления</w:t>
              </w:r>
            </w:hyperlink>
            <w:r w:rsidRPr="009B33A4">
              <w:rPr>
                <w:sz w:val="28"/>
                <w:szCs w:val="28"/>
              </w:rPr>
              <w:t xml:space="preserve"> </w:t>
            </w:r>
          </w:p>
          <w:p w:rsidR="00590B7B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>в Российской Федерации»</w:t>
            </w:r>
          </w:p>
          <w:p w:rsidR="00590B7B" w:rsidRPr="009B33A4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90B7B" w:rsidRPr="009B33A4" w:rsidTr="002E626D">
        <w:tc>
          <w:tcPr>
            <w:tcW w:w="817" w:type="dxa"/>
          </w:tcPr>
          <w:p w:rsidR="00590B7B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91" w:type="dxa"/>
          </w:tcPr>
          <w:p w:rsidR="00590B7B" w:rsidRPr="009B33A4" w:rsidRDefault="00590B7B" w:rsidP="003B472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 в области розничной продажи алкогольной продукции</w:t>
            </w:r>
          </w:p>
        </w:tc>
        <w:tc>
          <w:tcPr>
            <w:tcW w:w="6300" w:type="dxa"/>
          </w:tcPr>
          <w:p w:rsidR="00590B7B" w:rsidRPr="009B33A4" w:rsidRDefault="00590B7B" w:rsidP="002E6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 специалист по вопросам пожарной безопасности, потребительской сферы и ЛПХ</w:t>
            </w:r>
          </w:p>
        </w:tc>
        <w:tc>
          <w:tcPr>
            <w:tcW w:w="4536" w:type="dxa"/>
          </w:tcPr>
          <w:p w:rsidR="00590B7B" w:rsidRDefault="00590B7B" w:rsidP="000A0404">
            <w:pPr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Пункт </w:t>
            </w:r>
            <w:r w:rsidRPr="003B4728">
              <w:rPr>
                <w:sz w:val="28"/>
                <w:szCs w:val="28"/>
              </w:rPr>
              <w:t>10</w:t>
            </w:r>
            <w:r w:rsidRPr="009B33A4">
              <w:rPr>
                <w:sz w:val="28"/>
                <w:szCs w:val="28"/>
              </w:rPr>
              <w:t xml:space="preserve"> части 1 статьи 14</w:t>
            </w:r>
            <w:r>
              <w:rPr>
                <w:sz w:val="28"/>
                <w:szCs w:val="28"/>
              </w:rPr>
              <w:t xml:space="preserve"> </w:t>
            </w:r>
            <w:r w:rsidRPr="009B33A4">
              <w:rPr>
                <w:sz w:val="28"/>
                <w:szCs w:val="28"/>
              </w:rPr>
              <w:t xml:space="preserve">Федерального закона </w:t>
            </w:r>
          </w:p>
          <w:p w:rsidR="00590B7B" w:rsidRPr="009B33A4" w:rsidRDefault="00590B7B" w:rsidP="000A0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6 октября 2003 года № </w:t>
            </w:r>
            <w:r w:rsidRPr="009B33A4">
              <w:rPr>
                <w:sz w:val="28"/>
                <w:szCs w:val="28"/>
              </w:rPr>
              <w:t xml:space="preserve">131-ФЗ «Об общих принципах </w:t>
            </w:r>
            <w:hyperlink r:id="rId12" w:tooltip="Органы местного самоуправления" w:history="1">
              <w:r w:rsidRPr="009B33A4">
                <w:rPr>
                  <w:sz w:val="28"/>
                  <w:szCs w:val="28"/>
                </w:rPr>
                <w:t>организации местного самоуправления</w:t>
              </w:r>
            </w:hyperlink>
            <w:r w:rsidRPr="009B33A4">
              <w:rPr>
                <w:sz w:val="28"/>
                <w:szCs w:val="28"/>
              </w:rPr>
              <w:t xml:space="preserve"> в Российской Федерации»</w:t>
            </w:r>
          </w:p>
        </w:tc>
      </w:tr>
      <w:tr w:rsidR="00590B7B" w:rsidRPr="009B33A4" w:rsidTr="002E626D">
        <w:tc>
          <w:tcPr>
            <w:tcW w:w="817" w:type="dxa"/>
          </w:tcPr>
          <w:p w:rsidR="00590B7B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91" w:type="dxa"/>
          </w:tcPr>
          <w:p w:rsidR="00590B7B" w:rsidRPr="009B33A4" w:rsidRDefault="00590B7B" w:rsidP="003B472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муниципального контроля за использованием и охраной недр при добыче  общераспространенных полезных ископаемых, а также при строительстве подземных сооружений, не связанных с добычей полезных ископаемых </w:t>
            </w:r>
          </w:p>
        </w:tc>
        <w:tc>
          <w:tcPr>
            <w:tcW w:w="6300" w:type="dxa"/>
          </w:tcPr>
          <w:p w:rsidR="00590B7B" w:rsidRPr="009B33A4" w:rsidRDefault="00590B7B" w:rsidP="00C33B19">
            <w:pPr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Отдел ЖКХ и благоустройства </w:t>
            </w:r>
            <w:r w:rsidRPr="009B33A4">
              <w:rPr>
                <w:sz w:val="28"/>
                <w:szCs w:val="28"/>
                <w:lang w:eastAsia="en-US"/>
              </w:rPr>
              <w:t xml:space="preserve">администрации </w:t>
            </w:r>
            <w:r w:rsidRPr="009B33A4">
              <w:rPr>
                <w:sz w:val="28"/>
                <w:szCs w:val="28"/>
              </w:rPr>
              <w:t>Полтавского сельского поселения</w:t>
            </w:r>
          </w:p>
        </w:tc>
        <w:tc>
          <w:tcPr>
            <w:tcW w:w="4536" w:type="dxa"/>
          </w:tcPr>
          <w:p w:rsidR="00590B7B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>Пункт</w:t>
            </w:r>
            <w:r>
              <w:rPr>
                <w:sz w:val="28"/>
                <w:szCs w:val="28"/>
              </w:rPr>
              <w:t xml:space="preserve"> 5 статьи 5                            Закона Российской Федерации             от 21 февраля 1992 года № 2395-1 «О недрах» </w:t>
            </w:r>
          </w:p>
          <w:p w:rsidR="00590B7B" w:rsidRPr="009B33A4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90B7B" w:rsidRPr="009B33A4" w:rsidTr="002E626D">
        <w:tc>
          <w:tcPr>
            <w:tcW w:w="817" w:type="dxa"/>
          </w:tcPr>
          <w:p w:rsidR="00590B7B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91" w:type="dxa"/>
          </w:tcPr>
          <w:p w:rsidR="00590B7B" w:rsidRPr="009B33A4" w:rsidRDefault="00590B7B" w:rsidP="003B472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муниципального контроля за соблюдением Правил благоустройства, озеленения и санитарного содержания территории Полтавского сельского поселения </w:t>
            </w:r>
          </w:p>
        </w:tc>
        <w:tc>
          <w:tcPr>
            <w:tcW w:w="6300" w:type="dxa"/>
          </w:tcPr>
          <w:p w:rsidR="00590B7B" w:rsidRPr="009B33A4" w:rsidRDefault="00590B7B" w:rsidP="002E626D">
            <w:pPr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Отдел ЖКХ и благоустройства </w:t>
            </w:r>
            <w:r w:rsidRPr="009B33A4">
              <w:rPr>
                <w:sz w:val="28"/>
                <w:szCs w:val="28"/>
                <w:lang w:eastAsia="en-US"/>
              </w:rPr>
              <w:t xml:space="preserve">администрации </w:t>
            </w:r>
            <w:r w:rsidRPr="009B33A4">
              <w:rPr>
                <w:sz w:val="28"/>
                <w:szCs w:val="28"/>
              </w:rPr>
              <w:t xml:space="preserve"> Полтавского сельского поселения</w:t>
            </w:r>
          </w:p>
        </w:tc>
        <w:tc>
          <w:tcPr>
            <w:tcW w:w="4536" w:type="dxa"/>
          </w:tcPr>
          <w:p w:rsidR="00590B7B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Пункт </w:t>
            </w:r>
            <w:r w:rsidRPr="003B4728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</w:t>
            </w:r>
            <w:r w:rsidRPr="009B33A4">
              <w:rPr>
                <w:sz w:val="28"/>
                <w:szCs w:val="28"/>
              </w:rPr>
              <w:t xml:space="preserve"> части 1 статьи 14 </w:t>
            </w:r>
          </w:p>
          <w:p w:rsidR="00590B7B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Федерального закона </w:t>
            </w:r>
          </w:p>
          <w:p w:rsidR="00590B7B" w:rsidRDefault="00590B7B" w:rsidP="002E6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от 6 октября 2003 года №  131-ФЗ «Об общих принципах </w:t>
            </w:r>
            <w:hyperlink r:id="rId13" w:tooltip="Органы местного самоуправления" w:history="1">
              <w:r w:rsidRPr="009B33A4">
                <w:rPr>
                  <w:sz w:val="28"/>
                  <w:szCs w:val="28"/>
                </w:rPr>
                <w:t>организации местного самоуправления</w:t>
              </w:r>
            </w:hyperlink>
            <w:r w:rsidRPr="009B33A4">
              <w:rPr>
                <w:sz w:val="28"/>
                <w:szCs w:val="28"/>
              </w:rPr>
              <w:t xml:space="preserve"> </w:t>
            </w:r>
          </w:p>
          <w:p w:rsidR="00590B7B" w:rsidRPr="009B33A4" w:rsidRDefault="00590B7B" w:rsidP="000258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>в Российской Федерации»</w:t>
            </w:r>
          </w:p>
        </w:tc>
      </w:tr>
      <w:tr w:rsidR="00590B7B" w:rsidRPr="009B33A4" w:rsidTr="000A0404">
        <w:tc>
          <w:tcPr>
            <w:tcW w:w="817" w:type="dxa"/>
          </w:tcPr>
          <w:p w:rsidR="00590B7B" w:rsidRDefault="00590B7B" w:rsidP="000A04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91" w:type="dxa"/>
          </w:tcPr>
          <w:p w:rsidR="00590B7B" w:rsidRPr="009B33A4" w:rsidRDefault="00590B7B" w:rsidP="003B472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и осуществлением деятельности по продаже товаров (выполнению работ, оказанию услуг) на розничных рынках Полтавского сельского поселения Красноармейского района</w:t>
            </w:r>
          </w:p>
        </w:tc>
        <w:tc>
          <w:tcPr>
            <w:tcW w:w="6300" w:type="dxa"/>
          </w:tcPr>
          <w:p w:rsidR="00590B7B" w:rsidRPr="009B33A4" w:rsidRDefault="00590B7B" w:rsidP="000A0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 специалист по вопросам пожарной безопасности, потребительской сферы и ЛПХ</w:t>
            </w:r>
          </w:p>
        </w:tc>
        <w:tc>
          <w:tcPr>
            <w:tcW w:w="4536" w:type="dxa"/>
          </w:tcPr>
          <w:p w:rsidR="00590B7B" w:rsidRDefault="00590B7B" w:rsidP="000A0404">
            <w:pPr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Пункт </w:t>
            </w:r>
            <w:r w:rsidRPr="003B4728">
              <w:rPr>
                <w:sz w:val="28"/>
                <w:szCs w:val="28"/>
              </w:rPr>
              <w:t>10</w:t>
            </w:r>
            <w:r w:rsidRPr="009B33A4">
              <w:rPr>
                <w:sz w:val="28"/>
                <w:szCs w:val="28"/>
              </w:rPr>
              <w:t xml:space="preserve"> части 1 статьи 14</w:t>
            </w:r>
            <w:r>
              <w:rPr>
                <w:sz w:val="28"/>
                <w:szCs w:val="28"/>
              </w:rPr>
              <w:t xml:space="preserve"> </w:t>
            </w:r>
            <w:r w:rsidRPr="009B33A4">
              <w:rPr>
                <w:sz w:val="28"/>
                <w:szCs w:val="28"/>
              </w:rPr>
              <w:t xml:space="preserve">Федерального закона </w:t>
            </w:r>
          </w:p>
          <w:p w:rsidR="00590B7B" w:rsidRPr="009B33A4" w:rsidRDefault="00590B7B" w:rsidP="000A0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6 октября 2003 года № </w:t>
            </w:r>
            <w:r w:rsidRPr="009B33A4">
              <w:rPr>
                <w:sz w:val="28"/>
                <w:szCs w:val="28"/>
              </w:rPr>
              <w:t xml:space="preserve">131-ФЗ «Об общих принципах </w:t>
            </w:r>
            <w:hyperlink r:id="rId14" w:tooltip="Органы местного самоуправления" w:history="1">
              <w:r w:rsidRPr="009B33A4">
                <w:rPr>
                  <w:sz w:val="28"/>
                  <w:szCs w:val="28"/>
                </w:rPr>
                <w:t>организации местного самоуправления</w:t>
              </w:r>
            </w:hyperlink>
            <w:r w:rsidRPr="009B33A4">
              <w:rPr>
                <w:sz w:val="28"/>
                <w:szCs w:val="28"/>
              </w:rPr>
              <w:t xml:space="preserve"> в Российской Федерации»</w:t>
            </w:r>
          </w:p>
        </w:tc>
      </w:tr>
    </w:tbl>
    <w:p w:rsidR="00590B7B" w:rsidRDefault="00590B7B" w:rsidP="00AD56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0B7B" w:rsidRDefault="00590B7B" w:rsidP="00AD56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0B7B" w:rsidRDefault="00590B7B" w:rsidP="00AD56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590B7B" w:rsidRDefault="00590B7B" w:rsidP="00AD56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Полтавского сельского поселения</w:t>
      </w:r>
    </w:p>
    <w:p w:rsidR="00590B7B" w:rsidRDefault="00590B7B" w:rsidP="00AD56DC">
      <w:pPr>
        <w:jc w:val="both"/>
        <w:rPr>
          <w:sz w:val="28"/>
        </w:rPr>
      </w:pPr>
      <w:r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        Л. М. Кузнецова</w:t>
      </w:r>
    </w:p>
    <w:p w:rsidR="00590B7B" w:rsidRDefault="00590B7B" w:rsidP="00AD56DC">
      <w:pPr>
        <w:autoSpaceDE w:val="0"/>
        <w:autoSpaceDN w:val="0"/>
        <w:adjustRightInd w:val="0"/>
        <w:ind w:left="8505"/>
        <w:jc w:val="center"/>
        <w:sectPr w:rsidR="00590B7B" w:rsidSect="00970410">
          <w:pgSz w:w="16838" w:h="11906" w:orient="landscape"/>
          <w:pgMar w:top="1247" w:right="907" w:bottom="1701" w:left="907" w:header="510" w:footer="709" w:gutter="0"/>
          <w:cols w:space="708"/>
          <w:docGrid w:linePitch="360"/>
        </w:sectPr>
      </w:pPr>
    </w:p>
    <w:p w:rsidR="00590B7B" w:rsidRDefault="00590B7B" w:rsidP="00AD56DC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0B7B" w:rsidRDefault="00590B7B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90B7B" w:rsidSect="00AD56DC">
      <w:pgSz w:w="11906" w:h="16838"/>
      <w:pgMar w:top="1134" w:right="567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B7B" w:rsidRDefault="00590B7B">
      <w:r>
        <w:separator/>
      </w:r>
    </w:p>
  </w:endnote>
  <w:endnote w:type="continuationSeparator" w:id="0">
    <w:p w:rsidR="00590B7B" w:rsidRDefault="0059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B7B" w:rsidRDefault="00590B7B">
      <w:r>
        <w:separator/>
      </w:r>
    </w:p>
  </w:footnote>
  <w:footnote w:type="continuationSeparator" w:id="0">
    <w:p w:rsidR="00590B7B" w:rsidRDefault="0059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B7B" w:rsidRDefault="00590B7B">
    <w:pPr>
      <w:pStyle w:val="Header"/>
      <w:framePr w:wrap="auto" w:vAnchor="text" w:hAnchor="page" w:x="6337" w:y="436"/>
      <w:rPr>
        <w:rStyle w:val="PageNumber"/>
      </w:rPr>
    </w:pPr>
  </w:p>
  <w:p w:rsidR="00590B7B" w:rsidRDefault="00590B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8"/>
        <w:szCs w:val="28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sz w:val="28"/>
        <w:szCs w:val="28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cs="Times New Roman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3755775"/>
    <w:multiLevelType w:val="hybridMultilevel"/>
    <w:tmpl w:val="5B88CF98"/>
    <w:lvl w:ilvl="0" w:tplc="0540D2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7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38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9">
    <w:nsid w:val="4E931E39"/>
    <w:multiLevelType w:val="multilevel"/>
    <w:tmpl w:val="D65C454C"/>
    <w:lvl w:ilvl="0">
      <w:start w:val="9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B945213"/>
    <w:multiLevelType w:val="hybridMultilevel"/>
    <w:tmpl w:val="E3D04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8"/>
  </w:num>
  <w:num w:numId="35">
    <w:abstractNumId w:val="35"/>
  </w:num>
  <w:num w:numId="36">
    <w:abstractNumId w:val="37"/>
  </w:num>
  <w:num w:numId="37">
    <w:abstractNumId w:val="36"/>
  </w:num>
  <w:num w:numId="38">
    <w:abstractNumId w:val="39"/>
  </w:num>
  <w:num w:numId="39">
    <w:abstractNumId w:val="41"/>
  </w:num>
  <w:num w:numId="40">
    <w:abstractNumId w:val="0"/>
  </w:num>
  <w:num w:numId="41">
    <w:abstractNumId w:val="40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3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E56"/>
    <w:rsid w:val="00000663"/>
    <w:rsid w:val="00001273"/>
    <w:rsid w:val="00001B7C"/>
    <w:rsid w:val="00002F58"/>
    <w:rsid w:val="00004C6F"/>
    <w:rsid w:val="000111B7"/>
    <w:rsid w:val="0001320D"/>
    <w:rsid w:val="00014422"/>
    <w:rsid w:val="00014571"/>
    <w:rsid w:val="000215EF"/>
    <w:rsid w:val="00022AE9"/>
    <w:rsid w:val="00024076"/>
    <w:rsid w:val="00025851"/>
    <w:rsid w:val="0002672E"/>
    <w:rsid w:val="00030CD4"/>
    <w:rsid w:val="00032315"/>
    <w:rsid w:val="000370C3"/>
    <w:rsid w:val="00037C26"/>
    <w:rsid w:val="000458B4"/>
    <w:rsid w:val="0005000E"/>
    <w:rsid w:val="00052904"/>
    <w:rsid w:val="00053360"/>
    <w:rsid w:val="00064D2B"/>
    <w:rsid w:val="000658AD"/>
    <w:rsid w:val="0007115F"/>
    <w:rsid w:val="00077AFB"/>
    <w:rsid w:val="00082C36"/>
    <w:rsid w:val="000830F9"/>
    <w:rsid w:val="00091780"/>
    <w:rsid w:val="00092AA0"/>
    <w:rsid w:val="00094ACB"/>
    <w:rsid w:val="00095223"/>
    <w:rsid w:val="000A0404"/>
    <w:rsid w:val="000A0BD3"/>
    <w:rsid w:val="000A3767"/>
    <w:rsid w:val="000A4A1D"/>
    <w:rsid w:val="000A5E47"/>
    <w:rsid w:val="000A6162"/>
    <w:rsid w:val="000B0EDA"/>
    <w:rsid w:val="000B238C"/>
    <w:rsid w:val="000B43C1"/>
    <w:rsid w:val="000B45C1"/>
    <w:rsid w:val="000C71CC"/>
    <w:rsid w:val="000D3023"/>
    <w:rsid w:val="000D4D48"/>
    <w:rsid w:val="000D6868"/>
    <w:rsid w:val="000F3391"/>
    <w:rsid w:val="000F3AF2"/>
    <w:rsid w:val="001029E3"/>
    <w:rsid w:val="001037F0"/>
    <w:rsid w:val="00111C35"/>
    <w:rsid w:val="001174BE"/>
    <w:rsid w:val="00117BA1"/>
    <w:rsid w:val="00121CC2"/>
    <w:rsid w:val="00123789"/>
    <w:rsid w:val="00125A92"/>
    <w:rsid w:val="001371B3"/>
    <w:rsid w:val="00140828"/>
    <w:rsid w:val="00143A17"/>
    <w:rsid w:val="00154ED3"/>
    <w:rsid w:val="001605D5"/>
    <w:rsid w:val="0016308B"/>
    <w:rsid w:val="0016312E"/>
    <w:rsid w:val="00170AE7"/>
    <w:rsid w:val="00177452"/>
    <w:rsid w:val="00181D70"/>
    <w:rsid w:val="00182EC2"/>
    <w:rsid w:val="001836E8"/>
    <w:rsid w:val="0019593F"/>
    <w:rsid w:val="001963A2"/>
    <w:rsid w:val="001A289B"/>
    <w:rsid w:val="001A69DF"/>
    <w:rsid w:val="001B033D"/>
    <w:rsid w:val="001B0A90"/>
    <w:rsid w:val="001B18F2"/>
    <w:rsid w:val="001C2BA2"/>
    <w:rsid w:val="001C3126"/>
    <w:rsid w:val="001C75B2"/>
    <w:rsid w:val="001E0B15"/>
    <w:rsid w:val="001E22A9"/>
    <w:rsid w:val="001E4A83"/>
    <w:rsid w:val="001E6DE3"/>
    <w:rsid w:val="001F1638"/>
    <w:rsid w:val="001F1B54"/>
    <w:rsid w:val="001F3ACE"/>
    <w:rsid w:val="001F4A5A"/>
    <w:rsid w:val="001F5110"/>
    <w:rsid w:val="00204CD4"/>
    <w:rsid w:val="002110A8"/>
    <w:rsid w:val="00212315"/>
    <w:rsid w:val="0021428B"/>
    <w:rsid w:val="0021655C"/>
    <w:rsid w:val="002167D0"/>
    <w:rsid w:val="002175C9"/>
    <w:rsid w:val="002223C7"/>
    <w:rsid w:val="002276D2"/>
    <w:rsid w:val="00231872"/>
    <w:rsid w:val="00231F2C"/>
    <w:rsid w:val="00233F6A"/>
    <w:rsid w:val="00241C80"/>
    <w:rsid w:val="00242323"/>
    <w:rsid w:val="00243089"/>
    <w:rsid w:val="00250DC1"/>
    <w:rsid w:val="00252D79"/>
    <w:rsid w:val="00253F3B"/>
    <w:rsid w:val="002542CE"/>
    <w:rsid w:val="00256349"/>
    <w:rsid w:val="002600B8"/>
    <w:rsid w:val="002636A1"/>
    <w:rsid w:val="00266AD5"/>
    <w:rsid w:val="00271E3B"/>
    <w:rsid w:val="00274407"/>
    <w:rsid w:val="00275774"/>
    <w:rsid w:val="00281B73"/>
    <w:rsid w:val="00284939"/>
    <w:rsid w:val="0028778E"/>
    <w:rsid w:val="00290185"/>
    <w:rsid w:val="00290E7D"/>
    <w:rsid w:val="00294090"/>
    <w:rsid w:val="002A5BB3"/>
    <w:rsid w:val="002A74E5"/>
    <w:rsid w:val="002B1D64"/>
    <w:rsid w:val="002C1A60"/>
    <w:rsid w:val="002C4352"/>
    <w:rsid w:val="002C67B5"/>
    <w:rsid w:val="002D0CE0"/>
    <w:rsid w:val="002D5F24"/>
    <w:rsid w:val="002E0433"/>
    <w:rsid w:val="002E08C7"/>
    <w:rsid w:val="002E36AE"/>
    <w:rsid w:val="002E491C"/>
    <w:rsid w:val="002E626D"/>
    <w:rsid w:val="002F0D69"/>
    <w:rsid w:val="002F1B2D"/>
    <w:rsid w:val="00300539"/>
    <w:rsid w:val="00303228"/>
    <w:rsid w:val="00303FEC"/>
    <w:rsid w:val="00306FB9"/>
    <w:rsid w:val="00310063"/>
    <w:rsid w:val="0031108D"/>
    <w:rsid w:val="00316455"/>
    <w:rsid w:val="00320800"/>
    <w:rsid w:val="003256D8"/>
    <w:rsid w:val="00325A68"/>
    <w:rsid w:val="0032643F"/>
    <w:rsid w:val="0033146D"/>
    <w:rsid w:val="00334DEA"/>
    <w:rsid w:val="0033572E"/>
    <w:rsid w:val="003410A8"/>
    <w:rsid w:val="003424EF"/>
    <w:rsid w:val="00347A84"/>
    <w:rsid w:val="00350175"/>
    <w:rsid w:val="003503AF"/>
    <w:rsid w:val="00350548"/>
    <w:rsid w:val="00350F41"/>
    <w:rsid w:val="00354844"/>
    <w:rsid w:val="003559CA"/>
    <w:rsid w:val="00356AC5"/>
    <w:rsid w:val="00361172"/>
    <w:rsid w:val="00362F53"/>
    <w:rsid w:val="00381508"/>
    <w:rsid w:val="0038201C"/>
    <w:rsid w:val="00384521"/>
    <w:rsid w:val="00385F2E"/>
    <w:rsid w:val="003934E8"/>
    <w:rsid w:val="00395246"/>
    <w:rsid w:val="00395C7D"/>
    <w:rsid w:val="003A0B87"/>
    <w:rsid w:val="003B4728"/>
    <w:rsid w:val="003C1581"/>
    <w:rsid w:val="003C1E4E"/>
    <w:rsid w:val="003C63CA"/>
    <w:rsid w:val="003D391A"/>
    <w:rsid w:val="003D65BE"/>
    <w:rsid w:val="003D7A1A"/>
    <w:rsid w:val="003E5D03"/>
    <w:rsid w:val="003E6BEA"/>
    <w:rsid w:val="003F3EF5"/>
    <w:rsid w:val="003F4D10"/>
    <w:rsid w:val="00402697"/>
    <w:rsid w:val="0040357C"/>
    <w:rsid w:val="004039B8"/>
    <w:rsid w:val="00410BA1"/>
    <w:rsid w:val="00411E57"/>
    <w:rsid w:val="0042307D"/>
    <w:rsid w:val="004302C4"/>
    <w:rsid w:val="004304E4"/>
    <w:rsid w:val="00432978"/>
    <w:rsid w:val="0044296B"/>
    <w:rsid w:val="004447F5"/>
    <w:rsid w:val="004512C6"/>
    <w:rsid w:val="004518BC"/>
    <w:rsid w:val="0045362D"/>
    <w:rsid w:val="00462703"/>
    <w:rsid w:val="00472882"/>
    <w:rsid w:val="00474DDD"/>
    <w:rsid w:val="004754A8"/>
    <w:rsid w:val="004829E8"/>
    <w:rsid w:val="00482E9E"/>
    <w:rsid w:val="00485F73"/>
    <w:rsid w:val="00492DF6"/>
    <w:rsid w:val="00497C01"/>
    <w:rsid w:val="004A4253"/>
    <w:rsid w:val="004B1D8B"/>
    <w:rsid w:val="004B3BF0"/>
    <w:rsid w:val="004C2925"/>
    <w:rsid w:val="004C4DD7"/>
    <w:rsid w:val="004C54A0"/>
    <w:rsid w:val="004D29A7"/>
    <w:rsid w:val="004D6994"/>
    <w:rsid w:val="004D6FBD"/>
    <w:rsid w:val="004E1BD0"/>
    <w:rsid w:val="004F0376"/>
    <w:rsid w:val="004F1442"/>
    <w:rsid w:val="004F1D27"/>
    <w:rsid w:val="004F74B9"/>
    <w:rsid w:val="005021B5"/>
    <w:rsid w:val="00502D5F"/>
    <w:rsid w:val="005103B9"/>
    <w:rsid w:val="00513859"/>
    <w:rsid w:val="00513A21"/>
    <w:rsid w:val="005174C4"/>
    <w:rsid w:val="00527F6B"/>
    <w:rsid w:val="005319B8"/>
    <w:rsid w:val="00532198"/>
    <w:rsid w:val="00540476"/>
    <w:rsid w:val="005408C0"/>
    <w:rsid w:val="005434B0"/>
    <w:rsid w:val="00550086"/>
    <w:rsid w:val="00554645"/>
    <w:rsid w:val="00555092"/>
    <w:rsid w:val="00555915"/>
    <w:rsid w:val="00561151"/>
    <w:rsid w:val="0056502C"/>
    <w:rsid w:val="005863D3"/>
    <w:rsid w:val="00590B7B"/>
    <w:rsid w:val="005A501E"/>
    <w:rsid w:val="005A62DB"/>
    <w:rsid w:val="005A657D"/>
    <w:rsid w:val="005A677A"/>
    <w:rsid w:val="005B2BDA"/>
    <w:rsid w:val="005B34AF"/>
    <w:rsid w:val="005C195A"/>
    <w:rsid w:val="005C1E13"/>
    <w:rsid w:val="005C4464"/>
    <w:rsid w:val="005C4E33"/>
    <w:rsid w:val="005C4FA5"/>
    <w:rsid w:val="005D0B3E"/>
    <w:rsid w:val="005E1623"/>
    <w:rsid w:val="005E1D96"/>
    <w:rsid w:val="005F225C"/>
    <w:rsid w:val="005F3DB4"/>
    <w:rsid w:val="005F5E98"/>
    <w:rsid w:val="00611734"/>
    <w:rsid w:val="006123DD"/>
    <w:rsid w:val="00624C67"/>
    <w:rsid w:val="006272A3"/>
    <w:rsid w:val="006320E0"/>
    <w:rsid w:val="006375C4"/>
    <w:rsid w:val="00637967"/>
    <w:rsid w:val="00637D81"/>
    <w:rsid w:val="00642AF7"/>
    <w:rsid w:val="00647436"/>
    <w:rsid w:val="006479B8"/>
    <w:rsid w:val="0065579A"/>
    <w:rsid w:val="006569D6"/>
    <w:rsid w:val="00663B88"/>
    <w:rsid w:val="00665E71"/>
    <w:rsid w:val="006677A7"/>
    <w:rsid w:val="00670650"/>
    <w:rsid w:val="00671BA7"/>
    <w:rsid w:val="0067328D"/>
    <w:rsid w:val="00674C81"/>
    <w:rsid w:val="00681F7B"/>
    <w:rsid w:val="006835DF"/>
    <w:rsid w:val="0068566D"/>
    <w:rsid w:val="006863B7"/>
    <w:rsid w:val="006864B4"/>
    <w:rsid w:val="00687C61"/>
    <w:rsid w:val="0069067F"/>
    <w:rsid w:val="00692179"/>
    <w:rsid w:val="00692212"/>
    <w:rsid w:val="006A78AB"/>
    <w:rsid w:val="006B5F14"/>
    <w:rsid w:val="006B769C"/>
    <w:rsid w:val="006B782B"/>
    <w:rsid w:val="006C5B6B"/>
    <w:rsid w:val="006C744B"/>
    <w:rsid w:val="006D1118"/>
    <w:rsid w:val="006D249A"/>
    <w:rsid w:val="006D38D0"/>
    <w:rsid w:val="006D530F"/>
    <w:rsid w:val="006D7373"/>
    <w:rsid w:val="006D7861"/>
    <w:rsid w:val="006E2252"/>
    <w:rsid w:val="006E3BA7"/>
    <w:rsid w:val="006E4A52"/>
    <w:rsid w:val="006F0190"/>
    <w:rsid w:val="006F3030"/>
    <w:rsid w:val="006F6FD6"/>
    <w:rsid w:val="006F73FC"/>
    <w:rsid w:val="00703DFE"/>
    <w:rsid w:val="0072510E"/>
    <w:rsid w:val="00733E56"/>
    <w:rsid w:val="0073412B"/>
    <w:rsid w:val="0073609C"/>
    <w:rsid w:val="00736245"/>
    <w:rsid w:val="007414A0"/>
    <w:rsid w:val="00741EA6"/>
    <w:rsid w:val="00743FC4"/>
    <w:rsid w:val="00746E2A"/>
    <w:rsid w:val="00753BA5"/>
    <w:rsid w:val="00764A23"/>
    <w:rsid w:val="00775E98"/>
    <w:rsid w:val="00781354"/>
    <w:rsid w:val="00781B92"/>
    <w:rsid w:val="0078501F"/>
    <w:rsid w:val="00787FC6"/>
    <w:rsid w:val="00793411"/>
    <w:rsid w:val="00795C41"/>
    <w:rsid w:val="00796C26"/>
    <w:rsid w:val="007A1B7D"/>
    <w:rsid w:val="007A4317"/>
    <w:rsid w:val="007A52F9"/>
    <w:rsid w:val="007A7400"/>
    <w:rsid w:val="007B4C09"/>
    <w:rsid w:val="007B642F"/>
    <w:rsid w:val="007C4FFC"/>
    <w:rsid w:val="007C7174"/>
    <w:rsid w:val="007D3E7E"/>
    <w:rsid w:val="007D436E"/>
    <w:rsid w:val="007D49A5"/>
    <w:rsid w:val="007D5F87"/>
    <w:rsid w:val="007E062E"/>
    <w:rsid w:val="007E2873"/>
    <w:rsid w:val="007E2E47"/>
    <w:rsid w:val="007E43D2"/>
    <w:rsid w:val="007F69F9"/>
    <w:rsid w:val="007F7AA9"/>
    <w:rsid w:val="007F7E1B"/>
    <w:rsid w:val="0080209D"/>
    <w:rsid w:val="008022D1"/>
    <w:rsid w:val="00813C99"/>
    <w:rsid w:val="00815F17"/>
    <w:rsid w:val="008209D6"/>
    <w:rsid w:val="00821835"/>
    <w:rsid w:val="0082333A"/>
    <w:rsid w:val="00825E43"/>
    <w:rsid w:val="008319B3"/>
    <w:rsid w:val="008321C9"/>
    <w:rsid w:val="0084097F"/>
    <w:rsid w:val="008462F2"/>
    <w:rsid w:val="00847346"/>
    <w:rsid w:val="00850391"/>
    <w:rsid w:val="0085343D"/>
    <w:rsid w:val="00854C8E"/>
    <w:rsid w:val="00861064"/>
    <w:rsid w:val="00864538"/>
    <w:rsid w:val="00864C6E"/>
    <w:rsid w:val="00877A46"/>
    <w:rsid w:val="008854EC"/>
    <w:rsid w:val="00886C33"/>
    <w:rsid w:val="0088796C"/>
    <w:rsid w:val="00890061"/>
    <w:rsid w:val="00891571"/>
    <w:rsid w:val="00893484"/>
    <w:rsid w:val="00894720"/>
    <w:rsid w:val="00894811"/>
    <w:rsid w:val="00894B69"/>
    <w:rsid w:val="00896B04"/>
    <w:rsid w:val="008975E6"/>
    <w:rsid w:val="008A1EEE"/>
    <w:rsid w:val="008A7DE4"/>
    <w:rsid w:val="008B104D"/>
    <w:rsid w:val="008B4547"/>
    <w:rsid w:val="008B51F7"/>
    <w:rsid w:val="008B53B3"/>
    <w:rsid w:val="008B6DFF"/>
    <w:rsid w:val="008B6ED7"/>
    <w:rsid w:val="008C004D"/>
    <w:rsid w:val="008C1066"/>
    <w:rsid w:val="008C180F"/>
    <w:rsid w:val="008C28D3"/>
    <w:rsid w:val="008C6A17"/>
    <w:rsid w:val="008C7121"/>
    <w:rsid w:val="008D11AC"/>
    <w:rsid w:val="008D67B5"/>
    <w:rsid w:val="008D68E9"/>
    <w:rsid w:val="008D713D"/>
    <w:rsid w:val="008E4441"/>
    <w:rsid w:val="008E570B"/>
    <w:rsid w:val="008E69C2"/>
    <w:rsid w:val="008F2719"/>
    <w:rsid w:val="008F3B81"/>
    <w:rsid w:val="008F4A5F"/>
    <w:rsid w:val="00900949"/>
    <w:rsid w:val="00901981"/>
    <w:rsid w:val="00923163"/>
    <w:rsid w:val="00926051"/>
    <w:rsid w:val="00932EC9"/>
    <w:rsid w:val="009370D1"/>
    <w:rsid w:val="00937357"/>
    <w:rsid w:val="009374F0"/>
    <w:rsid w:val="00941F22"/>
    <w:rsid w:val="00942B35"/>
    <w:rsid w:val="009462F7"/>
    <w:rsid w:val="0094773C"/>
    <w:rsid w:val="009516C8"/>
    <w:rsid w:val="00952469"/>
    <w:rsid w:val="00955878"/>
    <w:rsid w:val="009570D4"/>
    <w:rsid w:val="00957C9D"/>
    <w:rsid w:val="00960BDC"/>
    <w:rsid w:val="009649DF"/>
    <w:rsid w:val="00965306"/>
    <w:rsid w:val="00966011"/>
    <w:rsid w:val="0097018F"/>
    <w:rsid w:val="00970410"/>
    <w:rsid w:val="009704F2"/>
    <w:rsid w:val="00974211"/>
    <w:rsid w:val="00995067"/>
    <w:rsid w:val="00996E4D"/>
    <w:rsid w:val="009A2A2E"/>
    <w:rsid w:val="009A3B21"/>
    <w:rsid w:val="009A49E5"/>
    <w:rsid w:val="009B33A4"/>
    <w:rsid w:val="009B3E11"/>
    <w:rsid w:val="009C7543"/>
    <w:rsid w:val="009D0F63"/>
    <w:rsid w:val="009D239B"/>
    <w:rsid w:val="009D42A7"/>
    <w:rsid w:val="009E3304"/>
    <w:rsid w:val="009E5513"/>
    <w:rsid w:val="009E7D9D"/>
    <w:rsid w:val="009F0BF4"/>
    <w:rsid w:val="009F46C4"/>
    <w:rsid w:val="009F77C6"/>
    <w:rsid w:val="00A02EAA"/>
    <w:rsid w:val="00A0417B"/>
    <w:rsid w:val="00A13B60"/>
    <w:rsid w:val="00A14C63"/>
    <w:rsid w:val="00A17893"/>
    <w:rsid w:val="00A17C04"/>
    <w:rsid w:val="00A2072B"/>
    <w:rsid w:val="00A2648F"/>
    <w:rsid w:val="00A26996"/>
    <w:rsid w:val="00A30410"/>
    <w:rsid w:val="00A340CC"/>
    <w:rsid w:val="00A42F20"/>
    <w:rsid w:val="00A44D50"/>
    <w:rsid w:val="00A46086"/>
    <w:rsid w:val="00A51D33"/>
    <w:rsid w:val="00A521AD"/>
    <w:rsid w:val="00A53741"/>
    <w:rsid w:val="00A549F3"/>
    <w:rsid w:val="00A57DBE"/>
    <w:rsid w:val="00A62C05"/>
    <w:rsid w:val="00A719EC"/>
    <w:rsid w:val="00A71A74"/>
    <w:rsid w:val="00A72FD4"/>
    <w:rsid w:val="00A7307F"/>
    <w:rsid w:val="00A756C3"/>
    <w:rsid w:val="00A758F2"/>
    <w:rsid w:val="00A7794D"/>
    <w:rsid w:val="00A82613"/>
    <w:rsid w:val="00A90335"/>
    <w:rsid w:val="00A9196C"/>
    <w:rsid w:val="00A92611"/>
    <w:rsid w:val="00A94988"/>
    <w:rsid w:val="00AA2B13"/>
    <w:rsid w:val="00AA6BE1"/>
    <w:rsid w:val="00AB3E6E"/>
    <w:rsid w:val="00AB6806"/>
    <w:rsid w:val="00AC5685"/>
    <w:rsid w:val="00AC608A"/>
    <w:rsid w:val="00AC6C3E"/>
    <w:rsid w:val="00AD56DC"/>
    <w:rsid w:val="00AE2C6A"/>
    <w:rsid w:val="00AF3086"/>
    <w:rsid w:val="00AF547B"/>
    <w:rsid w:val="00AF6E94"/>
    <w:rsid w:val="00AF7F41"/>
    <w:rsid w:val="00B023D8"/>
    <w:rsid w:val="00B02C6A"/>
    <w:rsid w:val="00B054B6"/>
    <w:rsid w:val="00B06B11"/>
    <w:rsid w:val="00B24F7B"/>
    <w:rsid w:val="00B31F5A"/>
    <w:rsid w:val="00B33A51"/>
    <w:rsid w:val="00B4080D"/>
    <w:rsid w:val="00B47B3E"/>
    <w:rsid w:val="00B50C60"/>
    <w:rsid w:val="00B50EE8"/>
    <w:rsid w:val="00B64A48"/>
    <w:rsid w:val="00B67882"/>
    <w:rsid w:val="00B71861"/>
    <w:rsid w:val="00B71DD5"/>
    <w:rsid w:val="00B7627C"/>
    <w:rsid w:val="00B83B3F"/>
    <w:rsid w:val="00BA0567"/>
    <w:rsid w:val="00BB1CF4"/>
    <w:rsid w:val="00BB58D4"/>
    <w:rsid w:val="00BB6057"/>
    <w:rsid w:val="00BC2E85"/>
    <w:rsid w:val="00BD02E9"/>
    <w:rsid w:val="00BD1101"/>
    <w:rsid w:val="00BD1FD0"/>
    <w:rsid w:val="00BD3ED1"/>
    <w:rsid w:val="00BD43C1"/>
    <w:rsid w:val="00BD477E"/>
    <w:rsid w:val="00BE5EA8"/>
    <w:rsid w:val="00BE6451"/>
    <w:rsid w:val="00BF00F5"/>
    <w:rsid w:val="00BF1FE2"/>
    <w:rsid w:val="00C01921"/>
    <w:rsid w:val="00C023AF"/>
    <w:rsid w:val="00C038EC"/>
    <w:rsid w:val="00C21AED"/>
    <w:rsid w:val="00C27ECB"/>
    <w:rsid w:val="00C33B19"/>
    <w:rsid w:val="00C344C2"/>
    <w:rsid w:val="00C347E6"/>
    <w:rsid w:val="00C349AB"/>
    <w:rsid w:val="00C412D2"/>
    <w:rsid w:val="00C500B0"/>
    <w:rsid w:val="00C5466F"/>
    <w:rsid w:val="00C56817"/>
    <w:rsid w:val="00C579DA"/>
    <w:rsid w:val="00C62D8E"/>
    <w:rsid w:val="00C65F0D"/>
    <w:rsid w:val="00C67926"/>
    <w:rsid w:val="00C679BA"/>
    <w:rsid w:val="00C73B3D"/>
    <w:rsid w:val="00C75530"/>
    <w:rsid w:val="00C77426"/>
    <w:rsid w:val="00C837EC"/>
    <w:rsid w:val="00C852BF"/>
    <w:rsid w:val="00C90EED"/>
    <w:rsid w:val="00C90FF8"/>
    <w:rsid w:val="00C94779"/>
    <w:rsid w:val="00CA2837"/>
    <w:rsid w:val="00CA3558"/>
    <w:rsid w:val="00CA4427"/>
    <w:rsid w:val="00CA6AAB"/>
    <w:rsid w:val="00CB09E9"/>
    <w:rsid w:val="00CC0971"/>
    <w:rsid w:val="00CC2335"/>
    <w:rsid w:val="00CC7EBD"/>
    <w:rsid w:val="00CD4872"/>
    <w:rsid w:val="00CD4E2D"/>
    <w:rsid w:val="00CE0AC9"/>
    <w:rsid w:val="00CE149C"/>
    <w:rsid w:val="00CE14EF"/>
    <w:rsid w:val="00CE53E1"/>
    <w:rsid w:val="00CF03C9"/>
    <w:rsid w:val="00CF06A7"/>
    <w:rsid w:val="00CF1D6E"/>
    <w:rsid w:val="00CF674C"/>
    <w:rsid w:val="00D003E1"/>
    <w:rsid w:val="00D009A7"/>
    <w:rsid w:val="00D013F4"/>
    <w:rsid w:val="00D032CF"/>
    <w:rsid w:val="00D03D81"/>
    <w:rsid w:val="00D048F6"/>
    <w:rsid w:val="00D229D6"/>
    <w:rsid w:val="00D307B7"/>
    <w:rsid w:val="00D3143F"/>
    <w:rsid w:val="00D34B11"/>
    <w:rsid w:val="00D40EA1"/>
    <w:rsid w:val="00D42386"/>
    <w:rsid w:val="00D514BE"/>
    <w:rsid w:val="00D52CE1"/>
    <w:rsid w:val="00D55FA1"/>
    <w:rsid w:val="00D63C8F"/>
    <w:rsid w:val="00D64E8A"/>
    <w:rsid w:val="00D65FB8"/>
    <w:rsid w:val="00D75A9B"/>
    <w:rsid w:val="00D80ACF"/>
    <w:rsid w:val="00D85B3D"/>
    <w:rsid w:val="00D8735C"/>
    <w:rsid w:val="00D929AE"/>
    <w:rsid w:val="00D972F1"/>
    <w:rsid w:val="00D97A37"/>
    <w:rsid w:val="00DA357A"/>
    <w:rsid w:val="00DA500A"/>
    <w:rsid w:val="00DA60E7"/>
    <w:rsid w:val="00DA6692"/>
    <w:rsid w:val="00DB34B8"/>
    <w:rsid w:val="00DB51EA"/>
    <w:rsid w:val="00DB5C38"/>
    <w:rsid w:val="00DB6486"/>
    <w:rsid w:val="00DB7009"/>
    <w:rsid w:val="00DB7C95"/>
    <w:rsid w:val="00DC1089"/>
    <w:rsid w:val="00DC294C"/>
    <w:rsid w:val="00DC70AD"/>
    <w:rsid w:val="00DC7F3C"/>
    <w:rsid w:val="00DD5C75"/>
    <w:rsid w:val="00DE0AD1"/>
    <w:rsid w:val="00DE321C"/>
    <w:rsid w:val="00DE5494"/>
    <w:rsid w:val="00DE744F"/>
    <w:rsid w:val="00DE770A"/>
    <w:rsid w:val="00DE7C79"/>
    <w:rsid w:val="00DF1B7D"/>
    <w:rsid w:val="00DF7094"/>
    <w:rsid w:val="00E00E17"/>
    <w:rsid w:val="00E022B9"/>
    <w:rsid w:val="00E049D4"/>
    <w:rsid w:val="00E06DD6"/>
    <w:rsid w:val="00E11824"/>
    <w:rsid w:val="00E13F84"/>
    <w:rsid w:val="00E14E79"/>
    <w:rsid w:val="00E16318"/>
    <w:rsid w:val="00E22C95"/>
    <w:rsid w:val="00E2634E"/>
    <w:rsid w:val="00E30F6F"/>
    <w:rsid w:val="00E314E1"/>
    <w:rsid w:val="00E361DF"/>
    <w:rsid w:val="00E443BF"/>
    <w:rsid w:val="00E56241"/>
    <w:rsid w:val="00E67B21"/>
    <w:rsid w:val="00E8079C"/>
    <w:rsid w:val="00E83AA1"/>
    <w:rsid w:val="00E86C27"/>
    <w:rsid w:val="00E90782"/>
    <w:rsid w:val="00E9490F"/>
    <w:rsid w:val="00E96B23"/>
    <w:rsid w:val="00EB54A9"/>
    <w:rsid w:val="00EC1488"/>
    <w:rsid w:val="00EC251E"/>
    <w:rsid w:val="00EC2D27"/>
    <w:rsid w:val="00EC6894"/>
    <w:rsid w:val="00EC691D"/>
    <w:rsid w:val="00ED0322"/>
    <w:rsid w:val="00ED1C19"/>
    <w:rsid w:val="00EE3AA6"/>
    <w:rsid w:val="00EF25EB"/>
    <w:rsid w:val="00EF4BDF"/>
    <w:rsid w:val="00EF4EEE"/>
    <w:rsid w:val="00EF78E8"/>
    <w:rsid w:val="00EF7BF9"/>
    <w:rsid w:val="00F0094C"/>
    <w:rsid w:val="00F04BDD"/>
    <w:rsid w:val="00F12B48"/>
    <w:rsid w:val="00F163F3"/>
    <w:rsid w:val="00F16B90"/>
    <w:rsid w:val="00F31F6A"/>
    <w:rsid w:val="00F378A4"/>
    <w:rsid w:val="00F37EE3"/>
    <w:rsid w:val="00F4491D"/>
    <w:rsid w:val="00F453A2"/>
    <w:rsid w:val="00F45C91"/>
    <w:rsid w:val="00F45CD0"/>
    <w:rsid w:val="00F65523"/>
    <w:rsid w:val="00F66A6D"/>
    <w:rsid w:val="00F710A5"/>
    <w:rsid w:val="00F7384C"/>
    <w:rsid w:val="00F827B7"/>
    <w:rsid w:val="00F83E88"/>
    <w:rsid w:val="00F90F52"/>
    <w:rsid w:val="00F927DE"/>
    <w:rsid w:val="00F92834"/>
    <w:rsid w:val="00F93562"/>
    <w:rsid w:val="00F9579C"/>
    <w:rsid w:val="00F971B0"/>
    <w:rsid w:val="00FA6144"/>
    <w:rsid w:val="00FB1EBD"/>
    <w:rsid w:val="00FB6A94"/>
    <w:rsid w:val="00FC2B78"/>
    <w:rsid w:val="00FC4F33"/>
    <w:rsid w:val="00FD044C"/>
    <w:rsid w:val="00FD5DDC"/>
    <w:rsid w:val="00FE3313"/>
    <w:rsid w:val="00FE3705"/>
    <w:rsid w:val="00FE6C25"/>
    <w:rsid w:val="00FF0465"/>
    <w:rsid w:val="00FF2B1D"/>
    <w:rsid w:val="00FF442F"/>
    <w:rsid w:val="00FF586C"/>
    <w:rsid w:val="00FF5D0F"/>
    <w:rsid w:val="00FF7175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21CC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1CC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1CC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1CC2"/>
    <w:pPr>
      <w:keepNext/>
      <w:numPr>
        <w:ilvl w:val="2"/>
        <w:numId w:val="1"/>
      </w:numPr>
      <w:ind w:left="-13"/>
      <w:jc w:val="both"/>
      <w:outlineLvl w:val="2"/>
    </w:pPr>
    <w:rPr>
      <w:b/>
      <w:bCs/>
      <w:i/>
      <w:iCs/>
      <w:color w:val="FF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1CC2"/>
    <w:pPr>
      <w:keepNext/>
      <w:numPr>
        <w:ilvl w:val="3"/>
        <w:numId w:val="1"/>
      </w:numPr>
      <w:ind w:left="840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21CC2"/>
    <w:pPr>
      <w:keepNext/>
      <w:numPr>
        <w:ilvl w:val="4"/>
        <w:numId w:val="1"/>
      </w:numPr>
      <w:tabs>
        <w:tab w:val="left" w:pos="-1276"/>
      </w:tabs>
      <w:ind w:left="851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21CC2"/>
    <w:pPr>
      <w:keepNext/>
      <w:keepLines/>
      <w:widowControl w:val="0"/>
      <w:numPr>
        <w:ilvl w:val="5"/>
        <w:numId w:val="1"/>
      </w:numPr>
      <w:tabs>
        <w:tab w:val="left" w:pos="-1276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21CC2"/>
    <w:pPr>
      <w:keepNext/>
      <w:keepLines/>
      <w:widowControl w:val="0"/>
      <w:numPr>
        <w:ilvl w:val="6"/>
        <w:numId w:val="1"/>
      </w:numPr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1CC2"/>
    <w:pPr>
      <w:keepNext/>
      <w:numPr>
        <w:ilvl w:val="7"/>
        <w:numId w:val="1"/>
      </w:numPr>
      <w:tabs>
        <w:tab w:val="left" w:pos="-1276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21CC2"/>
    <w:pPr>
      <w:keepNext/>
      <w:numPr>
        <w:ilvl w:val="8"/>
        <w:numId w:val="1"/>
      </w:numPr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1CC2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21CC2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21CC2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21CC2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21CC2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21CC2"/>
    <w:rPr>
      <w:rFonts w:ascii="Calibri" w:hAnsi="Calibri" w:cs="Times New Roman"/>
      <w:b/>
      <w:bCs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21CC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21CC2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21CC2"/>
    <w:rPr>
      <w:rFonts w:ascii="Cambria" w:hAnsi="Cambria" w:cs="Times New Roman"/>
      <w:lang w:eastAsia="ar-SA" w:bidi="ar-SA"/>
    </w:rPr>
  </w:style>
  <w:style w:type="character" w:customStyle="1" w:styleId="WW8Num3z0">
    <w:name w:val="WW8Num3z0"/>
    <w:uiPriority w:val="99"/>
    <w:rsid w:val="00121CC2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121CC2"/>
    <w:rPr>
      <w:rFonts w:ascii="Times New Roman" w:hAnsi="Times New Roman"/>
      <w:sz w:val="28"/>
    </w:rPr>
  </w:style>
  <w:style w:type="character" w:customStyle="1" w:styleId="WW8Num8z0">
    <w:name w:val="WW8Num8z0"/>
    <w:uiPriority w:val="99"/>
    <w:rsid w:val="00121CC2"/>
    <w:rPr>
      <w:sz w:val="28"/>
    </w:rPr>
  </w:style>
  <w:style w:type="character" w:customStyle="1" w:styleId="WW8Num12z0">
    <w:name w:val="WW8Num12z0"/>
    <w:uiPriority w:val="99"/>
    <w:rsid w:val="00121CC2"/>
    <w:rPr>
      <w:sz w:val="28"/>
    </w:rPr>
  </w:style>
  <w:style w:type="character" w:customStyle="1" w:styleId="WW8Num15z0">
    <w:name w:val="WW8Num15z0"/>
    <w:uiPriority w:val="99"/>
    <w:rsid w:val="00121CC2"/>
    <w:rPr>
      <w:rFonts w:ascii="Times New Roman" w:hAnsi="Times New Roman"/>
    </w:rPr>
  </w:style>
  <w:style w:type="character" w:customStyle="1" w:styleId="WW8Num16z0">
    <w:name w:val="WW8Num16z0"/>
    <w:uiPriority w:val="99"/>
    <w:rsid w:val="00121CC2"/>
  </w:style>
  <w:style w:type="character" w:customStyle="1" w:styleId="Absatz-Standardschriftart">
    <w:name w:val="Absatz-Standardschriftart"/>
    <w:uiPriority w:val="99"/>
    <w:rsid w:val="00121CC2"/>
  </w:style>
  <w:style w:type="character" w:customStyle="1" w:styleId="WW8Num9z0">
    <w:name w:val="WW8Num9z0"/>
    <w:uiPriority w:val="99"/>
    <w:rsid w:val="00121CC2"/>
    <w:rPr>
      <w:sz w:val="28"/>
    </w:rPr>
  </w:style>
  <w:style w:type="character" w:customStyle="1" w:styleId="WW8Num13z0">
    <w:name w:val="WW8Num13z0"/>
    <w:uiPriority w:val="99"/>
    <w:rsid w:val="00121CC2"/>
    <w:rPr>
      <w:sz w:val="28"/>
    </w:rPr>
  </w:style>
  <w:style w:type="character" w:customStyle="1" w:styleId="WW8Num17z0">
    <w:name w:val="WW8Num17z0"/>
    <w:uiPriority w:val="99"/>
    <w:rsid w:val="00121CC2"/>
    <w:rPr>
      <w:rFonts w:ascii="Times New Roman" w:hAnsi="Times New Roman"/>
    </w:rPr>
  </w:style>
  <w:style w:type="character" w:customStyle="1" w:styleId="WW8Num18z0">
    <w:name w:val="WW8Num18z0"/>
    <w:uiPriority w:val="99"/>
    <w:rsid w:val="00121CC2"/>
  </w:style>
  <w:style w:type="character" w:customStyle="1" w:styleId="WW-Absatz-Standardschriftart">
    <w:name w:val="WW-Absatz-Standardschriftart"/>
    <w:uiPriority w:val="99"/>
    <w:rsid w:val="00121CC2"/>
  </w:style>
  <w:style w:type="character" w:customStyle="1" w:styleId="WW8Num1z0">
    <w:name w:val="WW8Num1z0"/>
    <w:uiPriority w:val="99"/>
    <w:rsid w:val="00121CC2"/>
  </w:style>
  <w:style w:type="character" w:customStyle="1" w:styleId="WW8Num2z0">
    <w:name w:val="WW8Num2z0"/>
    <w:uiPriority w:val="99"/>
    <w:rsid w:val="00121CC2"/>
    <w:rPr>
      <w:sz w:val="28"/>
    </w:rPr>
  </w:style>
  <w:style w:type="character" w:customStyle="1" w:styleId="WW8Num5z0">
    <w:name w:val="WW8Num5z0"/>
    <w:uiPriority w:val="99"/>
    <w:rsid w:val="00121CC2"/>
  </w:style>
  <w:style w:type="character" w:customStyle="1" w:styleId="WW8Num14z0">
    <w:name w:val="WW8Num14z0"/>
    <w:uiPriority w:val="99"/>
    <w:rsid w:val="00121CC2"/>
    <w:rPr>
      <w:sz w:val="28"/>
    </w:rPr>
  </w:style>
  <w:style w:type="character" w:customStyle="1" w:styleId="WW8Num21z0">
    <w:name w:val="WW8Num21z0"/>
    <w:uiPriority w:val="99"/>
    <w:rsid w:val="00121CC2"/>
    <w:rPr>
      <w:sz w:val="28"/>
    </w:rPr>
  </w:style>
  <w:style w:type="character" w:customStyle="1" w:styleId="WW8Num22z0">
    <w:name w:val="WW8Num22z0"/>
    <w:uiPriority w:val="99"/>
    <w:rsid w:val="00121CC2"/>
  </w:style>
  <w:style w:type="character" w:customStyle="1" w:styleId="WW8Num24z0">
    <w:name w:val="WW8Num24z0"/>
    <w:uiPriority w:val="99"/>
    <w:rsid w:val="00121CC2"/>
    <w:rPr>
      <w:sz w:val="28"/>
    </w:rPr>
  </w:style>
  <w:style w:type="character" w:customStyle="1" w:styleId="WW8Num25z0">
    <w:name w:val="WW8Num25z0"/>
    <w:uiPriority w:val="99"/>
    <w:rsid w:val="00121CC2"/>
    <w:rPr>
      <w:sz w:val="28"/>
    </w:rPr>
  </w:style>
  <w:style w:type="character" w:customStyle="1" w:styleId="WW8Num28z0">
    <w:name w:val="WW8Num28z0"/>
    <w:uiPriority w:val="99"/>
    <w:rsid w:val="00121CC2"/>
    <w:rPr>
      <w:sz w:val="28"/>
    </w:rPr>
  </w:style>
  <w:style w:type="character" w:customStyle="1" w:styleId="WW8Num35z0">
    <w:name w:val="WW8Num35z0"/>
    <w:uiPriority w:val="99"/>
    <w:rsid w:val="00121CC2"/>
    <w:rPr>
      <w:sz w:val="28"/>
    </w:rPr>
  </w:style>
  <w:style w:type="character" w:customStyle="1" w:styleId="WW8Num36z0">
    <w:name w:val="WW8Num36z0"/>
    <w:uiPriority w:val="99"/>
    <w:rsid w:val="00121CC2"/>
    <w:rPr>
      <w:sz w:val="28"/>
    </w:rPr>
  </w:style>
  <w:style w:type="character" w:customStyle="1" w:styleId="WW8Num44z0">
    <w:name w:val="WW8Num44z0"/>
    <w:uiPriority w:val="99"/>
    <w:rsid w:val="00121CC2"/>
  </w:style>
  <w:style w:type="character" w:customStyle="1" w:styleId="WW8Num48z0">
    <w:name w:val="WW8Num48z0"/>
    <w:uiPriority w:val="99"/>
    <w:rsid w:val="00121CC2"/>
  </w:style>
  <w:style w:type="character" w:customStyle="1" w:styleId="WW8Num51z0">
    <w:name w:val="WW8Num51z0"/>
    <w:uiPriority w:val="99"/>
    <w:rsid w:val="00121CC2"/>
    <w:rPr>
      <w:rFonts w:ascii="Times New Roman" w:hAnsi="Times New Roman"/>
    </w:rPr>
  </w:style>
  <w:style w:type="character" w:customStyle="1" w:styleId="WW8Num52z0">
    <w:name w:val="WW8Num52z0"/>
    <w:uiPriority w:val="99"/>
    <w:rsid w:val="00121CC2"/>
  </w:style>
  <w:style w:type="character" w:customStyle="1" w:styleId="WW8Num54z0">
    <w:name w:val="WW8Num54z0"/>
    <w:uiPriority w:val="99"/>
    <w:rsid w:val="00121CC2"/>
    <w:rPr>
      <w:sz w:val="28"/>
    </w:rPr>
  </w:style>
  <w:style w:type="character" w:customStyle="1" w:styleId="WW8Num55z0">
    <w:name w:val="WW8Num55z0"/>
    <w:uiPriority w:val="99"/>
    <w:rsid w:val="00121CC2"/>
    <w:rPr>
      <w:rFonts w:ascii="Symbol" w:hAnsi="Symbol"/>
    </w:rPr>
  </w:style>
  <w:style w:type="character" w:customStyle="1" w:styleId="WW8Num55z1">
    <w:name w:val="WW8Num55z1"/>
    <w:uiPriority w:val="99"/>
    <w:rsid w:val="00121CC2"/>
    <w:rPr>
      <w:rFonts w:ascii="Courier New" w:hAnsi="Courier New"/>
    </w:rPr>
  </w:style>
  <w:style w:type="character" w:customStyle="1" w:styleId="WW8Num55z2">
    <w:name w:val="WW8Num55z2"/>
    <w:uiPriority w:val="99"/>
    <w:rsid w:val="00121CC2"/>
    <w:rPr>
      <w:rFonts w:ascii="Wingdings" w:hAnsi="Wingdings"/>
    </w:rPr>
  </w:style>
  <w:style w:type="character" w:customStyle="1" w:styleId="WW8Num59z0">
    <w:name w:val="WW8Num59z0"/>
    <w:uiPriority w:val="99"/>
    <w:rsid w:val="00121CC2"/>
    <w:rPr>
      <w:sz w:val="28"/>
    </w:rPr>
  </w:style>
  <w:style w:type="character" w:customStyle="1" w:styleId="WW8Num61z0">
    <w:name w:val="WW8Num61z0"/>
    <w:uiPriority w:val="99"/>
    <w:rsid w:val="00121CC2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sid w:val="00121CC2"/>
    <w:rPr>
      <w:sz w:val="28"/>
    </w:rPr>
  </w:style>
  <w:style w:type="character" w:customStyle="1" w:styleId="a">
    <w:name w:val="Не вступил в силу"/>
    <w:basedOn w:val="DefaultParagraphFont"/>
    <w:uiPriority w:val="99"/>
    <w:rsid w:val="00121CC2"/>
    <w:rPr>
      <w:rFonts w:cs="Times New Roman"/>
      <w:strike/>
      <w:color w:val="008080"/>
    </w:rPr>
  </w:style>
  <w:style w:type="character" w:styleId="PageNumber">
    <w:name w:val="page number"/>
    <w:basedOn w:val="DefaultParagraphFont"/>
    <w:uiPriority w:val="99"/>
    <w:rsid w:val="00121CC2"/>
    <w:rPr>
      <w:rFonts w:cs="Times New Roman"/>
    </w:rPr>
  </w:style>
  <w:style w:type="character" w:customStyle="1" w:styleId="a0">
    <w:name w:val="Символ нумерации"/>
    <w:uiPriority w:val="99"/>
    <w:rsid w:val="00121CC2"/>
  </w:style>
  <w:style w:type="paragraph" w:styleId="BodyText">
    <w:name w:val="Body Text"/>
    <w:basedOn w:val="Normal"/>
    <w:link w:val="BodyTextChar"/>
    <w:uiPriority w:val="99"/>
    <w:rsid w:val="00121CC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121CC2"/>
  </w:style>
  <w:style w:type="paragraph" w:styleId="Title">
    <w:name w:val="Title"/>
    <w:basedOn w:val="Normal"/>
    <w:link w:val="TitleChar"/>
    <w:uiPriority w:val="99"/>
    <w:qFormat/>
    <w:rsid w:val="00121CC2"/>
    <w:pPr>
      <w:tabs>
        <w:tab w:val="left" w:pos="-1276"/>
      </w:tabs>
      <w:ind w:left="4900" w:right="-22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121CC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Index1">
    <w:name w:val="index 1"/>
    <w:basedOn w:val="Normal"/>
    <w:next w:val="Normal"/>
    <w:autoRedefine/>
    <w:uiPriority w:val="99"/>
    <w:semiHidden/>
    <w:rsid w:val="00121CC2"/>
    <w:pPr>
      <w:ind w:left="240" w:hanging="240"/>
    </w:pPr>
  </w:style>
  <w:style w:type="paragraph" w:styleId="IndexHeading">
    <w:name w:val="index heading"/>
    <w:basedOn w:val="Normal"/>
    <w:uiPriority w:val="99"/>
    <w:semiHidden/>
    <w:rsid w:val="00121CC2"/>
    <w:pPr>
      <w:suppressLineNumbers/>
    </w:pPr>
  </w:style>
  <w:style w:type="paragraph" w:customStyle="1" w:styleId="a1">
    <w:name w:val="Заголовок"/>
    <w:basedOn w:val="Normal"/>
    <w:next w:val="BodyText"/>
    <w:uiPriority w:val="99"/>
    <w:rsid w:val="00121CC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121CC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121CC2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BodyTextIndent2">
    <w:name w:val="Body Text Indent 2"/>
    <w:basedOn w:val="Normal"/>
    <w:link w:val="BodyTextIndent2Char"/>
    <w:uiPriority w:val="99"/>
    <w:rsid w:val="00121CC2"/>
    <w:pPr>
      <w:ind w:firstLine="840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customStyle="1" w:styleId="aaanao">
    <w:name w:val="aa?anao"/>
    <w:basedOn w:val="Normal"/>
    <w:next w:val="Normal"/>
    <w:uiPriority w:val="99"/>
    <w:rsid w:val="00121CC2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2">
    <w:name w:val="адресат"/>
    <w:basedOn w:val="Normal"/>
    <w:next w:val="Normal"/>
    <w:uiPriority w:val="99"/>
    <w:rsid w:val="00121CC2"/>
    <w:pPr>
      <w:autoSpaceDE w:val="0"/>
      <w:jc w:val="center"/>
    </w:pPr>
    <w:rPr>
      <w:sz w:val="30"/>
      <w:szCs w:val="30"/>
    </w:rPr>
  </w:style>
  <w:style w:type="paragraph" w:styleId="BodyTextIndent">
    <w:name w:val="Body Text Indent"/>
    <w:basedOn w:val="Normal"/>
    <w:link w:val="BodyTextIndentChar"/>
    <w:uiPriority w:val="99"/>
    <w:rsid w:val="00121CC2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121CC2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21CC2"/>
    <w:rPr>
      <w:rFonts w:cs="Times New Roman"/>
      <w:sz w:val="16"/>
      <w:szCs w:val="16"/>
      <w:lang w:eastAsia="ar-SA" w:bidi="ar-SA"/>
    </w:rPr>
  </w:style>
  <w:style w:type="paragraph" w:styleId="BodyText3">
    <w:name w:val="Body Text 3"/>
    <w:basedOn w:val="Normal"/>
    <w:link w:val="BodyText3Char"/>
    <w:uiPriority w:val="99"/>
    <w:rsid w:val="00121CC2"/>
    <w:pPr>
      <w:spacing w:line="360" w:lineRule="auto"/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21CC2"/>
    <w:rPr>
      <w:rFonts w:cs="Times New Roman"/>
      <w:sz w:val="16"/>
      <w:szCs w:val="16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121C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121CC2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rsid w:val="00121CC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121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1CC2"/>
    <w:rPr>
      <w:rFonts w:ascii="Tahoma" w:hAnsi="Tahoma" w:cs="Tahoma"/>
      <w:sz w:val="16"/>
      <w:szCs w:val="16"/>
      <w:lang w:eastAsia="ar-SA" w:bidi="ar-SA"/>
    </w:rPr>
  </w:style>
  <w:style w:type="paragraph" w:styleId="BlockText">
    <w:name w:val="Block Text"/>
    <w:basedOn w:val="Normal"/>
    <w:uiPriority w:val="99"/>
    <w:rsid w:val="00121CC2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3">
    <w:name w:val="Содержимое таблицы"/>
    <w:basedOn w:val="Normal"/>
    <w:uiPriority w:val="99"/>
    <w:rsid w:val="00121CC2"/>
    <w:pPr>
      <w:suppressLineNumbers/>
    </w:pPr>
  </w:style>
  <w:style w:type="paragraph" w:customStyle="1" w:styleId="a4">
    <w:name w:val="Заголовок таблицы"/>
    <w:basedOn w:val="a3"/>
    <w:uiPriority w:val="99"/>
    <w:rsid w:val="00121CC2"/>
    <w:pPr>
      <w:jc w:val="center"/>
    </w:pPr>
    <w:rPr>
      <w:b/>
      <w:bCs/>
      <w:i/>
      <w:iCs/>
    </w:rPr>
  </w:style>
  <w:style w:type="paragraph" w:customStyle="1" w:styleId="a5">
    <w:name w:val="Содержимое врезки"/>
    <w:basedOn w:val="BodyText"/>
    <w:uiPriority w:val="99"/>
    <w:rsid w:val="00121CC2"/>
  </w:style>
  <w:style w:type="paragraph" w:styleId="Footer">
    <w:name w:val="footer"/>
    <w:basedOn w:val="Normal"/>
    <w:link w:val="FooterChar"/>
    <w:uiPriority w:val="99"/>
    <w:rsid w:val="00121C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121CC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21CC2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121CC2"/>
    <w:pPr>
      <w:widowControl w:val="0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121CC2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21CC2"/>
    <w:rPr>
      <w:rFonts w:ascii="Courier New" w:hAnsi="Courier New" w:cs="Courier New"/>
      <w:sz w:val="20"/>
      <w:szCs w:val="20"/>
      <w:lang w:eastAsia="ar-SA" w:bidi="ar-SA"/>
    </w:rPr>
  </w:style>
  <w:style w:type="paragraph" w:styleId="Caption">
    <w:name w:val="caption"/>
    <w:basedOn w:val="Normal"/>
    <w:uiPriority w:val="99"/>
    <w:qFormat/>
    <w:rsid w:val="00121CC2"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121CC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21C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21CC2"/>
    <w:rPr>
      <w:rFonts w:cs="Times New Roman"/>
      <w:sz w:val="20"/>
      <w:szCs w:val="20"/>
      <w:lang w:eastAsia="ar-SA" w:bidi="ar-SA"/>
    </w:rPr>
  </w:style>
  <w:style w:type="paragraph" w:customStyle="1" w:styleId="a6">
    <w:name w:val="Стиль"/>
    <w:uiPriority w:val="99"/>
    <w:rsid w:val="00121CC2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locked/>
    <w:rsid w:val="002744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Normal"/>
    <w:next w:val="Normal"/>
    <w:uiPriority w:val="99"/>
    <w:rsid w:val="00BA056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ListParagraph">
    <w:name w:val="List Paragraph"/>
    <w:basedOn w:val="Normal"/>
    <w:uiPriority w:val="99"/>
    <w:qFormat/>
    <w:rsid w:val="008B6ED7"/>
    <w:pPr>
      <w:suppressAutoHyphens w:val="0"/>
      <w:ind w:left="720"/>
      <w:contextualSpacing/>
    </w:pPr>
    <w:rPr>
      <w:lang w:eastAsia="ru-RU"/>
    </w:rPr>
  </w:style>
  <w:style w:type="character" w:styleId="Hyperlink">
    <w:name w:val="Hyperlink"/>
    <w:basedOn w:val="DefaultParagraphFont"/>
    <w:uiPriority w:val="99"/>
    <w:rsid w:val="00DC7F3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tavadm.ru" TargetMode="External"/><Relationship Id="rId13" Type="http://schemas.openxmlformats.org/officeDocument/2006/relationships/hyperlink" Target="http://www.pandia.ru/text/category/organi_mestnogo_samoupravlen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andia.ru/text/category/organi_mestnogo_samoupravleniy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ndia.ru/text/category/organi_mestnogo_samoupravleniya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andia.ru/text/category/organi_mestnogo_samoupravleniya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pandia.ru/text/category/organi_mestnogo_samoupravleni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6</Pages>
  <Words>945</Words>
  <Characters>5390</Characters>
  <Application>Microsoft Office Outlook</Application>
  <DocSecurity>0</DocSecurity>
  <Lines>0</Lines>
  <Paragraphs>0</Paragraphs>
  <ScaleCrop>false</ScaleCrop>
  <Company>Администрация края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User620</dc:creator>
  <cp:keywords/>
  <dc:description/>
  <cp:lastModifiedBy>Пользователь</cp:lastModifiedBy>
  <cp:revision>4</cp:revision>
  <cp:lastPrinted>2018-11-07T07:05:00Z</cp:lastPrinted>
  <dcterms:created xsi:type="dcterms:W3CDTF">2018-11-07T07:25:00Z</dcterms:created>
  <dcterms:modified xsi:type="dcterms:W3CDTF">2018-11-07T07:06:00Z</dcterms:modified>
</cp:coreProperties>
</file>